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82" w:type="dxa"/>
        <w:tblInd w:w="-176" w:type="dxa"/>
        <w:tblLayout w:type="fixed"/>
        <w:tblLook w:val="0000" w:firstRow="0" w:lastRow="0" w:firstColumn="0" w:lastColumn="0" w:noHBand="0" w:noVBand="0"/>
      </w:tblPr>
      <w:tblGrid>
        <w:gridCol w:w="3403"/>
        <w:gridCol w:w="6379"/>
      </w:tblGrid>
      <w:tr w:rsidR="001C305E" w:rsidRPr="009950F0" w14:paraId="7B5188BD" w14:textId="77777777" w:rsidTr="00126457">
        <w:tc>
          <w:tcPr>
            <w:tcW w:w="3403" w:type="dxa"/>
          </w:tcPr>
          <w:p w14:paraId="0FEC71BF" w14:textId="77777777" w:rsidR="001C305E" w:rsidRDefault="001C305E" w:rsidP="00EB627A">
            <w:pPr>
              <w:jc w:val="center"/>
              <w:rPr>
                <w:sz w:val="26"/>
              </w:rPr>
            </w:pPr>
            <w:r>
              <w:rPr>
                <w:sz w:val="26"/>
              </w:rPr>
              <w:t>V</w:t>
            </w:r>
            <w:r w:rsidRPr="006E7079">
              <w:rPr>
                <w:rFonts w:hint="eastAsia"/>
                <w:sz w:val="26"/>
              </w:rPr>
              <w:t>Ă</w:t>
            </w:r>
            <w:r>
              <w:rPr>
                <w:sz w:val="26"/>
              </w:rPr>
              <w:t>N PH</w:t>
            </w:r>
            <w:r w:rsidRPr="006E7079">
              <w:rPr>
                <w:sz w:val="26"/>
              </w:rPr>
              <w:t>Ò</w:t>
            </w:r>
            <w:r>
              <w:rPr>
                <w:sz w:val="26"/>
              </w:rPr>
              <w:t>NG UBND TỈNH</w:t>
            </w:r>
          </w:p>
        </w:tc>
        <w:tc>
          <w:tcPr>
            <w:tcW w:w="6379" w:type="dxa"/>
          </w:tcPr>
          <w:p w14:paraId="7CD465C7" w14:textId="77777777" w:rsidR="001C305E" w:rsidRPr="009950F0" w:rsidRDefault="001C305E" w:rsidP="00EB627A">
            <w:pPr>
              <w:jc w:val="center"/>
              <w:rPr>
                <w:b/>
                <w:sz w:val="26"/>
              </w:rPr>
            </w:pPr>
            <w:r w:rsidRPr="009950F0">
              <w:rPr>
                <w:b/>
                <w:sz w:val="26"/>
              </w:rPr>
              <w:t>CỘNG H</w:t>
            </w:r>
            <w:r w:rsidR="00022C8B">
              <w:rPr>
                <w:b/>
                <w:sz w:val="26"/>
              </w:rPr>
              <w:t>OÀ</w:t>
            </w:r>
            <w:r w:rsidRPr="009950F0">
              <w:rPr>
                <w:b/>
                <w:sz w:val="26"/>
              </w:rPr>
              <w:t xml:space="preserve"> XÃ HỘI CHỦ NGHĨA VIỆT NAM</w:t>
            </w:r>
          </w:p>
        </w:tc>
      </w:tr>
      <w:tr w:rsidR="001C305E" w:rsidRPr="009950F0" w14:paraId="18543D0A" w14:textId="77777777" w:rsidTr="00126457">
        <w:tc>
          <w:tcPr>
            <w:tcW w:w="3403" w:type="dxa"/>
          </w:tcPr>
          <w:p w14:paraId="01F7A7D6" w14:textId="77777777" w:rsidR="001C305E" w:rsidRPr="006E7079" w:rsidRDefault="00125917" w:rsidP="00EB627A">
            <w:pPr>
              <w:jc w:val="center"/>
              <w:rPr>
                <w:b/>
                <w:sz w:val="26"/>
              </w:rPr>
            </w:pPr>
            <w:r>
              <w:rPr>
                <w:b/>
                <w:noProof/>
                <w:sz w:val="26"/>
                <w:vertAlign w:val="superscript"/>
                <w:lang w:eastAsia="en-US"/>
              </w:rPr>
              <mc:AlternateContent>
                <mc:Choice Requires="wps">
                  <w:drawing>
                    <wp:anchor distT="0" distB="0" distL="114300" distR="114300" simplePos="0" relativeHeight="251615232" behindDoc="0" locked="0" layoutInCell="1" allowOverlap="1" wp14:anchorId="0B888870" wp14:editId="0FE6DAE0">
                      <wp:simplePos x="0" y="0"/>
                      <wp:positionH relativeFrom="column">
                        <wp:posOffset>567671</wp:posOffset>
                      </wp:positionH>
                      <wp:positionV relativeFrom="paragraph">
                        <wp:posOffset>74295</wp:posOffset>
                      </wp:positionV>
                      <wp:extent cx="875920" cy="0"/>
                      <wp:effectExtent l="0" t="0" r="1968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2AE0D" id="_x0000_t32" coordsize="21600,21600" o:spt="32" o:oned="t" path="m,l21600,21600e" filled="f">
                      <v:path arrowok="t" fillok="f" o:connecttype="none"/>
                      <o:lock v:ext="edit" shapetype="t"/>
                    </v:shapetype>
                    <v:shape id="AutoShape 3" o:spid="_x0000_s1026" type="#_x0000_t32" style="position:absolute;margin-left:44.7pt;margin-top:5.85pt;width:68.95pt;height: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5Hj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"/>
                  </w:pict>
                </mc:Fallback>
              </mc:AlternateContent>
            </w:r>
          </w:p>
        </w:tc>
        <w:tc>
          <w:tcPr>
            <w:tcW w:w="6379" w:type="dxa"/>
          </w:tcPr>
          <w:p w14:paraId="14EE62E2" w14:textId="77777777" w:rsidR="001C305E" w:rsidRPr="009950F0" w:rsidRDefault="001C305E" w:rsidP="00EB627A">
            <w:pPr>
              <w:jc w:val="center"/>
              <w:rPr>
                <w:b/>
                <w:sz w:val="26"/>
              </w:rPr>
            </w:pPr>
            <w:r w:rsidRPr="009950F0">
              <w:rPr>
                <w:b/>
                <w:sz w:val="26"/>
              </w:rPr>
              <w:t>Ðộc lập - Tự do - Hạnh phúc</w:t>
            </w:r>
          </w:p>
        </w:tc>
      </w:tr>
      <w:tr w:rsidR="001C305E" w:rsidRPr="009950F0" w14:paraId="2BBFB13F" w14:textId="77777777" w:rsidTr="00126457">
        <w:tc>
          <w:tcPr>
            <w:tcW w:w="3403" w:type="dxa"/>
          </w:tcPr>
          <w:p w14:paraId="72B6774E" w14:textId="77777777" w:rsidR="001C305E" w:rsidRPr="009950F0" w:rsidRDefault="001C305E" w:rsidP="00EB627A">
            <w:pPr>
              <w:jc w:val="center"/>
              <w:rPr>
                <w:b/>
                <w:sz w:val="26"/>
                <w:vertAlign w:val="superscript"/>
              </w:rPr>
            </w:pPr>
          </w:p>
        </w:tc>
        <w:tc>
          <w:tcPr>
            <w:tcW w:w="6379" w:type="dxa"/>
          </w:tcPr>
          <w:p w14:paraId="5D0BE0E6" w14:textId="77777777" w:rsidR="001C305E" w:rsidRPr="009950F0" w:rsidRDefault="00DB36F1" w:rsidP="00EB627A">
            <w:pPr>
              <w:jc w:val="center"/>
              <w:rPr>
                <w:b/>
                <w:sz w:val="26"/>
                <w:vertAlign w:val="superscript"/>
              </w:rPr>
            </w:pPr>
            <w:r>
              <w:rPr>
                <w:b/>
                <w:noProof/>
                <w:sz w:val="26"/>
                <w:vertAlign w:val="superscript"/>
                <w:lang w:eastAsia="en-US"/>
              </w:rPr>
              <mc:AlternateContent>
                <mc:Choice Requires="wps">
                  <w:drawing>
                    <wp:anchor distT="0" distB="0" distL="114300" distR="114300" simplePos="0" relativeHeight="251617280" behindDoc="0" locked="0" layoutInCell="1" allowOverlap="1" wp14:anchorId="266780F8" wp14:editId="6BCB6968">
                      <wp:simplePos x="0" y="0"/>
                      <wp:positionH relativeFrom="column">
                        <wp:posOffset>995680</wp:posOffset>
                      </wp:positionH>
                      <wp:positionV relativeFrom="paragraph">
                        <wp:posOffset>33655</wp:posOffset>
                      </wp:positionV>
                      <wp:extent cx="1914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95FA6" id="_x0000_t32" coordsize="21600,21600" o:spt="32" o:oned="t" path="m,l21600,21600e" filled="f">
                      <v:path arrowok="t" fillok="f" o:connecttype="none"/>
                      <o:lock v:ext="edit" shapetype="t"/>
                    </v:shapetype>
                    <v:shape id="AutoShape 4" o:spid="_x0000_s1026" type="#_x0000_t32" style="position:absolute;margin-left:78.4pt;margin-top:2.65pt;width:150.75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"/>
                  </w:pict>
                </mc:Fallback>
              </mc:AlternateContent>
            </w:r>
          </w:p>
        </w:tc>
      </w:tr>
      <w:tr w:rsidR="001C305E" w:rsidRPr="009950F0" w14:paraId="5F28FA3E" w14:textId="77777777" w:rsidTr="00126457">
        <w:tc>
          <w:tcPr>
            <w:tcW w:w="3403" w:type="dxa"/>
          </w:tcPr>
          <w:p w14:paraId="73FF819E" w14:textId="77777777" w:rsidR="001C305E" w:rsidRPr="009950F0" w:rsidRDefault="001C305E" w:rsidP="00EB627A">
            <w:pPr>
              <w:jc w:val="center"/>
              <w:rPr>
                <w:sz w:val="26"/>
              </w:rPr>
            </w:pPr>
          </w:p>
        </w:tc>
        <w:tc>
          <w:tcPr>
            <w:tcW w:w="6379" w:type="dxa"/>
          </w:tcPr>
          <w:p w14:paraId="2C1C9265" w14:textId="590F950A" w:rsidR="001C305E" w:rsidRPr="009950F0" w:rsidRDefault="0037545A" w:rsidP="00EB627A">
            <w:pPr>
              <w:pStyle w:val="Heading1"/>
              <w:rPr>
                <w:rFonts w:ascii="Times New Roman" w:hAnsi="Times New Roman"/>
                <w:sz w:val="26"/>
              </w:rPr>
            </w:pPr>
            <w:r>
              <w:rPr>
                <w:rFonts w:ascii="Times New Roman" w:hAnsi="Times New Roman"/>
                <w:sz w:val="26"/>
              </w:rPr>
              <w:t>Đ</w:t>
            </w:r>
            <w:r w:rsidR="001C305E" w:rsidRPr="006E7079">
              <w:rPr>
                <w:rFonts w:ascii="Times New Roman" w:hAnsi="Times New Roman"/>
                <w:sz w:val="26"/>
              </w:rPr>
              <w:t>ồ</w:t>
            </w:r>
            <w:r w:rsidR="001C305E">
              <w:rPr>
                <w:rFonts w:ascii="Times New Roman" w:hAnsi="Times New Roman"/>
                <w:sz w:val="26"/>
              </w:rPr>
              <w:t>ng Th</w:t>
            </w:r>
            <w:r w:rsidR="001C305E" w:rsidRPr="006E7079">
              <w:rPr>
                <w:rFonts w:ascii="Times New Roman" w:hAnsi="Times New Roman"/>
                <w:sz w:val="26"/>
              </w:rPr>
              <w:t>á</w:t>
            </w:r>
            <w:r w:rsidR="001C305E">
              <w:rPr>
                <w:rFonts w:ascii="Times New Roman" w:hAnsi="Times New Roman"/>
                <w:sz w:val="26"/>
              </w:rPr>
              <w:t>p, ngày</w:t>
            </w:r>
            <w:r w:rsidR="0084204C">
              <w:rPr>
                <w:rFonts w:ascii="Times New Roman" w:hAnsi="Times New Roman"/>
                <w:sz w:val="26"/>
              </w:rPr>
              <w:t xml:space="preserve"> </w:t>
            </w:r>
            <w:r w:rsidR="00CC0580">
              <w:rPr>
                <w:rFonts w:ascii="Times New Roman" w:hAnsi="Times New Roman"/>
                <w:sz w:val="26"/>
              </w:rPr>
              <w:t xml:space="preserve"> </w:t>
            </w:r>
            <w:r w:rsidR="001819A9">
              <w:rPr>
                <w:rFonts w:ascii="Times New Roman" w:hAnsi="Times New Roman"/>
                <w:sz w:val="26"/>
              </w:rPr>
              <w:t>20</w:t>
            </w:r>
            <w:r w:rsidR="00C9128B">
              <w:rPr>
                <w:rFonts w:ascii="Times New Roman" w:hAnsi="Times New Roman"/>
                <w:sz w:val="26"/>
              </w:rPr>
              <w:t xml:space="preserve"> </w:t>
            </w:r>
            <w:r w:rsidR="0032389C">
              <w:rPr>
                <w:rFonts w:ascii="Times New Roman" w:hAnsi="Times New Roman"/>
                <w:sz w:val="26"/>
              </w:rPr>
              <w:t>tháng</w:t>
            </w:r>
            <w:r w:rsidR="00CC0580">
              <w:rPr>
                <w:rFonts w:ascii="Times New Roman" w:hAnsi="Times New Roman"/>
                <w:sz w:val="26"/>
              </w:rPr>
              <w:t xml:space="preserve"> </w:t>
            </w:r>
            <w:r w:rsidR="00722604">
              <w:rPr>
                <w:rFonts w:ascii="Times New Roman" w:hAnsi="Times New Roman"/>
                <w:sz w:val="26"/>
              </w:rPr>
              <w:t>01</w:t>
            </w:r>
            <w:r w:rsidR="00716A8A">
              <w:rPr>
                <w:rFonts w:ascii="Times New Roman" w:hAnsi="Times New Roman"/>
                <w:sz w:val="26"/>
              </w:rPr>
              <w:t xml:space="preserve"> </w:t>
            </w:r>
            <w:r w:rsidR="0032389C">
              <w:rPr>
                <w:rFonts w:ascii="Times New Roman" w:hAnsi="Times New Roman"/>
                <w:sz w:val="26"/>
              </w:rPr>
              <w:t xml:space="preserve"> </w:t>
            </w:r>
            <w:r w:rsidR="001C305E" w:rsidRPr="009950F0">
              <w:rPr>
                <w:rFonts w:ascii="Times New Roman" w:hAnsi="Times New Roman"/>
                <w:sz w:val="26"/>
              </w:rPr>
              <w:t>năm</w:t>
            </w:r>
            <w:r w:rsidR="001C305E">
              <w:rPr>
                <w:rFonts w:ascii="Times New Roman" w:hAnsi="Times New Roman"/>
                <w:sz w:val="26"/>
              </w:rPr>
              <w:t xml:space="preserve"> 20</w:t>
            </w:r>
            <w:r w:rsidR="00AB2BC0">
              <w:rPr>
                <w:rFonts w:ascii="Times New Roman" w:hAnsi="Times New Roman"/>
                <w:sz w:val="26"/>
              </w:rPr>
              <w:t>2</w:t>
            </w:r>
            <w:r w:rsidR="00722604">
              <w:rPr>
                <w:rFonts w:ascii="Times New Roman" w:hAnsi="Times New Roman"/>
                <w:sz w:val="26"/>
              </w:rPr>
              <w:t>6</w:t>
            </w:r>
          </w:p>
        </w:tc>
      </w:tr>
    </w:tbl>
    <w:p w14:paraId="4214F64A" w14:textId="77777777" w:rsidR="001C305E" w:rsidRPr="00687185" w:rsidRDefault="001C305E" w:rsidP="00EB627A">
      <w:pPr>
        <w:spacing w:before="240" w:after="120"/>
        <w:jc w:val="center"/>
        <w:rPr>
          <w:b/>
          <w:sz w:val="28"/>
          <w:szCs w:val="28"/>
        </w:rPr>
      </w:pPr>
      <w:r w:rsidRPr="00687185">
        <w:rPr>
          <w:b/>
          <w:sz w:val="28"/>
          <w:szCs w:val="28"/>
        </w:rPr>
        <w:t>PHIẾU TRÌNH GIẢI QUYẾT CÔNG VIỆC</w:t>
      </w:r>
    </w:p>
    <w:p w14:paraId="39393F96" w14:textId="77777777" w:rsidR="001C305E" w:rsidRPr="005168FB" w:rsidRDefault="00DB36F1" w:rsidP="00EB627A">
      <w:pPr>
        <w:jc w:val="center"/>
        <w:rPr>
          <w:b/>
          <w:sz w:val="20"/>
          <w:vertAlign w:val="superscript"/>
        </w:rPr>
      </w:pPr>
      <w:r>
        <w:rPr>
          <w:b/>
          <w:noProof/>
          <w:sz w:val="20"/>
          <w:vertAlign w:val="superscript"/>
          <w:lang w:eastAsia="en-US"/>
        </w:rPr>
        <mc:AlternateContent>
          <mc:Choice Requires="wps">
            <w:drawing>
              <wp:anchor distT="0" distB="0" distL="114300" distR="114300" simplePos="0" relativeHeight="251614208" behindDoc="0" locked="0" layoutInCell="1" allowOverlap="1" wp14:anchorId="7597A746" wp14:editId="55F9293B">
                <wp:simplePos x="0" y="0"/>
                <wp:positionH relativeFrom="column">
                  <wp:posOffset>2378075</wp:posOffset>
                </wp:positionH>
                <wp:positionV relativeFrom="paragraph">
                  <wp:posOffset>71755</wp:posOffset>
                </wp:positionV>
                <wp:extent cx="857250" cy="0"/>
                <wp:effectExtent l="6350" t="5080" r="1270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62C18" id="AutoShape 2" o:spid="_x0000_s1026" type="#_x0000_t32" style="position:absolute;margin-left:187.25pt;margin-top:5.65pt;width:67.5pt;height: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NKHQIAADo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"/>
            </w:pict>
          </mc:Fallback>
        </mc:AlternateContent>
      </w:r>
    </w:p>
    <w:p w14:paraId="64493B00" w14:textId="77777777" w:rsidR="001C305E" w:rsidRDefault="0062248D" w:rsidP="00D014EB">
      <w:pPr>
        <w:spacing w:after="120" w:line="340" w:lineRule="exact"/>
        <w:ind w:left="720" w:firstLine="720"/>
        <w:rPr>
          <w:b/>
          <w:sz w:val="26"/>
          <w:szCs w:val="26"/>
        </w:rPr>
      </w:pPr>
      <w:r>
        <w:rPr>
          <w:sz w:val="28"/>
          <w:szCs w:val="28"/>
        </w:rPr>
        <w:t xml:space="preserve">    </w:t>
      </w:r>
      <w:r w:rsidR="001C305E" w:rsidRPr="0054613A">
        <w:rPr>
          <w:sz w:val="26"/>
          <w:szCs w:val="26"/>
        </w:rPr>
        <w:t>Kính trình:</w:t>
      </w:r>
      <w:r w:rsidR="009414BE">
        <w:rPr>
          <w:sz w:val="26"/>
          <w:szCs w:val="26"/>
        </w:rPr>
        <w:t>-</w:t>
      </w:r>
      <w:r w:rsidR="001C305E" w:rsidRPr="0054613A">
        <w:rPr>
          <w:sz w:val="26"/>
          <w:szCs w:val="26"/>
        </w:rPr>
        <w:t xml:space="preserve"> </w:t>
      </w:r>
      <w:r w:rsidR="003279EB" w:rsidRPr="0054613A">
        <w:rPr>
          <w:b/>
          <w:sz w:val="26"/>
          <w:szCs w:val="26"/>
        </w:rPr>
        <w:t>PCT UBND tỉnh Huỳnh Minh Tuấn</w:t>
      </w:r>
      <w:r w:rsidR="009414BE">
        <w:rPr>
          <w:b/>
          <w:sz w:val="26"/>
          <w:szCs w:val="26"/>
        </w:rPr>
        <w:t>;</w:t>
      </w:r>
    </w:p>
    <w:p w14:paraId="2E100442" w14:textId="63F3D293" w:rsidR="007B4550" w:rsidRDefault="00716A8A" w:rsidP="000E7010">
      <w:pPr>
        <w:spacing w:after="120" w:line="340" w:lineRule="exact"/>
        <w:ind w:left="720" w:firstLine="720"/>
        <w:rPr>
          <w:b/>
          <w:sz w:val="26"/>
          <w:szCs w:val="26"/>
        </w:rPr>
      </w:pPr>
      <w:r>
        <w:rPr>
          <w:b/>
          <w:sz w:val="26"/>
          <w:szCs w:val="26"/>
        </w:rPr>
        <w:t xml:space="preserve">          </w:t>
      </w:r>
      <w:r w:rsidR="009414BE">
        <w:rPr>
          <w:b/>
          <w:sz w:val="26"/>
          <w:szCs w:val="26"/>
        </w:rPr>
        <w:t xml:space="preserve">            - PC</w:t>
      </w:r>
      <w:r w:rsidR="000E7010">
        <w:rPr>
          <w:b/>
          <w:sz w:val="26"/>
          <w:szCs w:val="26"/>
        </w:rPr>
        <w:t>VP UBND tỉnh Nguyễn Công Minh.</w:t>
      </w:r>
    </w:p>
    <w:p w14:paraId="37801232" w14:textId="77777777" w:rsidR="004C67D5" w:rsidRPr="005B1610" w:rsidRDefault="004C67D5" w:rsidP="007011C3">
      <w:pPr>
        <w:spacing w:after="100"/>
        <w:ind w:firstLine="720"/>
        <w:rPr>
          <w:b/>
          <w:spacing w:val="-4"/>
          <w:sz w:val="28"/>
          <w:szCs w:val="28"/>
        </w:rPr>
      </w:pPr>
    </w:p>
    <w:p w14:paraId="4746E72C" w14:textId="7F399C95" w:rsidR="00971577" w:rsidRPr="007F25F3" w:rsidRDefault="00E412B1" w:rsidP="006833DB">
      <w:pPr>
        <w:spacing w:after="120"/>
        <w:ind w:firstLine="454"/>
        <w:rPr>
          <w:sz w:val="28"/>
          <w:szCs w:val="28"/>
          <w:lang w:val="pt-BR"/>
        </w:rPr>
      </w:pPr>
      <w:r w:rsidRPr="006833DB">
        <w:rPr>
          <w:b/>
          <w:spacing w:val="-4"/>
          <w:sz w:val="28"/>
          <w:szCs w:val="28"/>
        </w:rPr>
        <w:t>-</w:t>
      </w:r>
      <w:r w:rsidR="0090485F" w:rsidRPr="006833DB">
        <w:rPr>
          <w:b/>
          <w:spacing w:val="-4"/>
          <w:sz w:val="28"/>
          <w:szCs w:val="28"/>
        </w:rPr>
        <w:t xml:space="preserve"> </w:t>
      </w:r>
      <w:r w:rsidRPr="006833DB">
        <w:rPr>
          <w:b/>
          <w:spacing w:val="-4"/>
          <w:sz w:val="28"/>
          <w:szCs w:val="28"/>
        </w:rPr>
        <w:t>Vấn đề trình</w:t>
      </w:r>
      <w:r w:rsidR="00196D81" w:rsidRPr="006833DB">
        <w:rPr>
          <w:b/>
          <w:spacing w:val="-4"/>
          <w:sz w:val="28"/>
          <w:szCs w:val="28"/>
        </w:rPr>
        <w:t>:</w:t>
      </w:r>
      <w:r w:rsidR="00BD0B15" w:rsidRPr="006833DB">
        <w:rPr>
          <w:b/>
          <w:spacing w:val="-4"/>
          <w:sz w:val="28"/>
          <w:szCs w:val="28"/>
        </w:rPr>
        <w:t xml:space="preserve"> </w:t>
      </w:r>
      <w:r w:rsidR="00962A6D" w:rsidRPr="007F25F3">
        <w:rPr>
          <w:sz w:val="28"/>
          <w:szCs w:val="28"/>
          <w:lang w:val="pt-BR"/>
        </w:rPr>
        <w:t xml:space="preserve">Trình ký </w:t>
      </w:r>
      <w:r w:rsidR="001819A9">
        <w:rPr>
          <w:sz w:val="28"/>
          <w:szCs w:val="28"/>
          <w:lang w:val="pt-BR"/>
        </w:rPr>
        <w:t>Thông báo kết luận cuộc họp</w:t>
      </w:r>
    </w:p>
    <w:p w14:paraId="061F691E" w14:textId="7BBB3C92" w:rsidR="00130CC5" w:rsidRPr="009053EA" w:rsidRDefault="00F349DD" w:rsidP="007F6068">
      <w:pPr>
        <w:spacing w:after="120" w:line="320" w:lineRule="exact"/>
        <w:ind w:left="181" w:firstLine="273"/>
        <w:rPr>
          <w:sz w:val="28"/>
          <w:szCs w:val="28"/>
          <w:lang w:val="pt-BR"/>
        </w:rPr>
      </w:pPr>
      <w:r w:rsidRPr="007F25F3">
        <w:rPr>
          <w:b/>
          <w:sz w:val="28"/>
          <w:szCs w:val="28"/>
          <w:lang w:val="vi-VN"/>
        </w:rPr>
        <w:t>- Đơn vị trình:</w:t>
      </w:r>
      <w:r w:rsidR="008D27CE" w:rsidRPr="007F25F3">
        <w:rPr>
          <w:sz w:val="28"/>
          <w:szCs w:val="28"/>
          <w:lang w:val="vi-VN"/>
        </w:rPr>
        <w:t xml:space="preserve"> </w:t>
      </w:r>
      <w:r w:rsidR="001819A9">
        <w:rPr>
          <w:sz w:val="28"/>
          <w:szCs w:val="28"/>
          <w:lang w:val="pt-BR"/>
        </w:rPr>
        <w:t>Văn phòng UBND tỉnh.</w:t>
      </w:r>
    </w:p>
    <w:p w14:paraId="7E10471C" w14:textId="77777777" w:rsidR="009743E2" w:rsidRPr="009053EA" w:rsidRDefault="00130CC5" w:rsidP="007F6068">
      <w:pPr>
        <w:spacing w:after="120"/>
        <w:ind w:firstLine="454"/>
        <w:rPr>
          <w:b/>
          <w:sz w:val="26"/>
          <w:szCs w:val="26"/>
          <w:lang w:val="pt-BR"/>
        </w:rPr>
      </w:pPr>
      <w:r w:rsidRPr="009053EA">
        <w:rPr>
          <w:b/>
          <w:sz w:val="26"/>
          <w:szCs w:val="26"/>
          <w:lang w:val="pt-BR"/>
        </w:rPr>
        <w:t xml:space="preserve">- </w:t>
      </w:r>
      <w:r w:rsidR="002809D3" w:rsidRPr="009053EA">
        <w:rPr>
          <w:b/>
          <w:sz w:val="26"/>
          <w:szCs w:val="26"/>
          <w:lang w:val="pt-BR"/>
        </w:rPr>
        <w:t>Văn bản kèm theo:</w:t>
      </w:r>
      <w:r w:rsidR="00FD2C58" w:rsidRPr="009053EA">
        <w:rPr>
          <w:b/>
          <w:sz w:val="26"/>
          <w:szCs w:val="26"/>
          <w:lang w:val="pt-BR"/>
        </w:rPr>
        <w:t xml:space="preserve"> </w:t>
      </w:r>
    </w:p>
    <w:tbl>
      <w:tblPr>
        <w:tblStyle w:val="TableGrid"/>
        <w:tblW w:w="9640" w:type="dxa"/>
        <w:tblInd w:w="-289" w:type="dxa"/>
        <w:tblLayout w:type="fixed"/>
        <w:tblLook w:val="04A0" w:firstRow="1" w:lastRow="0" w:firstColumn="1" w:lastColumn="0" w:noHBand="0" w:noVBand="1"/>
      </w:tblPr>
      <w:tblGrid>
        <w:gridCol w:w="562"/>
        <w:gridCol w:w="2132"/>
        <w:gridCol w:w="4340"/>
        <w:gridCol w:w="2606"/>
      </w:tblGrid>
      <w:tr w:rsidR="00503672" w:rsidRPr="0054613A" w14:paraId="1AC34EBE" w14:textId="77777777" w:rsidTr="001819A9">
        <w:trPr>
          <w:trHeight w:val="2627"/>
        </w:trPr>
        <w:tc>
          <w:tcPr>
            <w:tcW w:w="562" w:type="dxa"/>
          </w:tcPr>
          <w:p w14:paraId="51850B9C" w14:textId="77777777" w:rsidR="00503672" w:rsidRPr="0054613A" w:rsidRDefault="00503672" w:rsidP="0041657D">
            <w:pPr>
              <w:spacing w:before="120" w:after="100"/>
              <w:ind w:right="-147"/>
              <w:jc w:val="center"/>
              <w:rPr>
                <w:sz w:val="26"/>
                <w:szCs w:val="26"/>
                <w:lang w:eastAsia="en-GB"/>
              </w:rPr>
            </w:pPr>
            <w:r w:rsidRPr="0054613A">
              <w:rPr>
                <w:sz w:val="26"/>
                <w:szCs w:val="26"/>
                <w:lang w:eastAsia="en-GB"/>
              </w:rPr>
              <w:t>1.</w:t>
            </w:r>
          </w:p>
        </w:tc>
        <w:tc>
          <w:tcPr>
            <w:tcW w:w="6472" w:type="dxa"/>
            <w:gridSpan w:val="2"/>
          </w:tcPr>
          <w:p w14:paraId="781B450C" w14:textId="77777777" w:rsidR="00503672" w:rsidRDefault="00D74FBE" w:rsidP="00902457">
            <w:pPr>
              <w:spacing w:before="120" w:after="120" w:line="264" w:lineRule="auto"/>
              <w:rPr>
                <w:b/>
                <w:sz w:val="26"/>
                <w:szCs w:val="26"/>
              </w:rPr>
            </w:pPr>
            <w:r w:rsidRPr="00416D22">
              <w:rPr>
                <w:b/>
                <w:sz w:val="26"/>
                <w:szCs w:val="26"/>
              </w:rPr>
              <w:t>Tóm tắt nội dung trình</w:t>
            </w:r>
          </w:p>
          <w:p w14:paraId="77FEE138" w14:textId="6140960E" w:rsidR="006833DB" w:rsidRPr="001819A9" w:rsidRDefault="00A6661C" w:rsidP="001819A9">
            <w:pPr>
              <w:spacing w:after="120"/>
              <w:ind w:firstLine="454"/>
              <w:rPr>
                <w:sz w:val="28"/>
                <w:szCs w:val="28"/>
              </w:rPr>
            </w:pPr>
            <w:r>
              <w:rPr>
                <w:sz w:val="28"/>
                <w:szCs w:val="28"/>
                <w:lang w:val="pt-BR"/>
              </w:rPr>
              <w:t xml:space="preserve">  </w:t>
            </w:r>
            <w:r w:rsidR="001819A9" w:rsidRPr="001819A9">
              <w:rPr>
                <w:sz w:val="28"/>
                <w:szCs w:val="28"/>
                <w:lang w:val="vi-VN"/>
              </w:rPr>
              <w:t xml:space="preserve">Ngày 16/01/2026, Phó Chủ tịch Ủy ban nhân dân (UBND) tỉnh Huỳnh Minh Tuấn chủ trì buổi làm việc với Sở Giáo dục và Đào tạo về triển khai thực hiện các mục tiêu, nhiệm vụ Nghị quyết Ban Chấp hành Đảng bộ tỉnh lần I, nhiệm kỳ 2025 </w:t>
            </w:r>
            <w:r w:rsidR="001819A9">
              <w:rPr>
                <w:sz w:val="28"/>
                <w:szCs w:val="28"/>
              </w:rPr>
              <w:t>-</w:t>
            </w:r>
            <w:r w:rsidR="001819A9" w:rsidRPr="001819A9">
              <w:rPr>
                <w:sz w:val="28"/>
                <w:szCs w:val="28"/>
                <w:lang w:val="vi-VN"/>
              </w:rPr>
              <w:t xml:space="preserve"> 2030</w:t>
            </w:r>
            <w:r w:rsidR="001819A9" w:rsidRPr="001819A9">
              <w:rPr>
                <w:sz w:val="28"/>
                <w:szCs w:val="28"/>
              </w:rPr>
              <w:t>;</w:t>
            </w:r>
          </w:p>
          <w:p w14:paraId="59538679" w14:textId="1F9B47F7" w:rsidR="001819A9" w:rsidRPr="001819A9" w:rsidRDefault="001819A9" w:rsidP="001819A9">
            <w:pPr>
              <w:spacing w:after="120"/>
              <w:ind w:firstLine="454"/>
              <w:rPr>
                <w:sz w:val="28"/>
                <w:szCs w:val="28"/>
              </w:rPr>
            </w:pPr>
            <w:r w:rsidRPr="001819A9">
              <w:rPr>
                <w:sz w:val="28"/>
                <w:szCs w:val="28"/>
              </w:rPr>
              <w:t>Văn phòng dự thảo Thông báo kết luận buổi làm việc</w:t>
            </w:r>
            <w:r>
              <w:rPr>
                <w:szCs w:val="28"/>
              </w:rPr>
              <w:t>.</w:t>
            </w:r>
          </w:p>
        </w:tc>
        <w:tc>
          <w:tcPr>
            <w:tcW w:w="2606" w:type="dxa"/>
          </w:tcPr>
          <w:p w14:paraId="745AA6F2" w14:textId="77777777" w:rsidR="00503672" w:rsidRPr="001819A9" w:rsidRDefault="00503672" w:rsidP="0041657D">
            <w:pPr>
              <w:spacing w:before="120" w:after="100"/>
              <w:ind w:right="-147"/>
              <w:jc w:val="center"/>
              <w:rPr>
                <w:b/>
                <w:sz w:val="26"/>
                <w:szCs w:val="26"/>
                <w:lang w:val="pt-BR" w:eastAsia="en-GB"/>
              </w:rPr>
            </w:pPr>
            <w:r w:rsidRPr="001819A9">
              <w:rPr>
                <w:b/>
                <w:sz w:val="26"/>
                <w:szCs w:val="26"/>
                <w:lang w:val="pt-BR" w:eastAsia="en-GB"/>
              </w:rPr>
              <w:t>Quyết định PCT</w:t>
            </w:r>
          </w:p>
          <w:p w14:paraId="54C38DB2" w14:textId="77777777" w:rsidR="00503672" w:rsidRPr="001819A9" w:rsidRDefault="00503672" w:rsidP="0041657D">
            <w:pPr>
              <w:spacing w:before="120" w:after="100"/>
              <w:ind w:right="-147"/>
              <w:jc w:val="center"/>
              <w:rPr>
                <w:b/>
                <w:sz w:val="26"/>
                <w:szCs w:val="26"/>
                <w:lang w:val="pt-BR" w:eastAsia="en-GB"/>
              </w:rPr>
            </w:pPr>
            <w:r w:rsidRPr="001819A9">
              <w:rPr>
                <w:b/>
                <w:sz w:val="26"/>
                <w:szCs w:val="26"/>
                <w:lang w:val="pt-BR" w:eastAsia="en-GB"/>
              </w:rPr>
              <w:t xml:space="preserve"> UBND Tỉnh</w:t>
            </w:r>
          </w:p>
          <w:p w14:paraId="6D1FC233" w14:textId="77777777" w:rsidR="00503672" w:rsidRPr="001819A9" w:rsidRDefault="00503672" w:rsidP="00EB627A">
            <w:pPr>
              <w:ind w:left="-108" w:right="-147"/>
              <w:jc w:val="center"/>
              <w:rPr>
                <w:i/>
                <w:sz w:val="26"/>
                <w:szCs w:val="26"/>
                <w:lang w:val="pt-BR" w:eastAsia="en-GB"/>
              </w:rPr>
            </w:pPr>
          </w:p>
          <w:p w14:paraId="766A04E0" w14:textId="77777777" w:rsidR="00503672" w:rsidRPr="001819A9" w:rsidRDefault="00503672" w:rsidP="00EB627A">
            <w:pPr>
              <w:ind w:left="-108" w:right="-147"/>
              <w:jc w:val="center"/>
              <w:rPr>
                <w:i/>
                <w:sz w:val="26"/>
                <w:szCs w:val="26"/>
                <w:lang w:val="pt-BR" w:eastAsia="en-GB"/>
              </w:rPr>
            </w:pPr>
          </w:p>
          <w:p w14:paraId="5C4A0A5F" w14:textId="77777777" w:rsidR="00503672" w:rsidRPr="001819A9" w:rsidRDefault="00503672" w:rsidP="00EB627A">
            <w:pPr>
              <w:ind w:left="-108" w:right="-147"/>
              <w:jc w:val="center"/>
              <w:rPr>
                <w:i/>
                <w:sz w:val="26"/>
                <w:szCs w:val="26"/>
                <w:lang w:val="pt-BR" w:eastAsia="en-GB"/>
              </w:rPr>
            </w:pPr>
          </w:p>
          <w:p w14:paraId="13F35BD7" w14:textId="77777777" w:rsidR="00503672" w:rsidRPr="001819A9" w:rsidRDefault="00503672" w:rsidP="00E20113">
            <w:pPr>
              <w:ind w:right="-147"/>
              <w:rPr>
                <w:b/>
                <w:sz w:val="26"/>
                <w:szCs w:val="26"/>
                <w:lang w:val="pt-BR" w:eastAsia="en-GB"/>
              </w:rPr>
            </w:pPr>
          </w:p>
          <w:p w14:paraId="7A16FCFA" w14:textId="77777777" w:rsidR="00503672" w:rsidRPr="001819A9" w:rsidRDefault="00503672" w:rsidP="00126D00">
            <w:pPr>
              <w:ind w:right="-147"/>
              <w:jc w:val="center"/>
              <w:rPr>
                <w:b/>
                <w:sz w:val="26"/>
                <w:szCs w:val="26"/>
                <w:lang w:val="pt-BR" w:eastAsia="en-GB"/>
              </w:rPr>
            </w:pPr>
            <w:r w:rsidRPr="001819A9">
              <w:rPr>
                <w:b/>
                <w:sz w:val="26"/>
                <w:szCs w:val="26"/>
                <w:lang w:val="pt-BR" w:eastAsia="en-GB"/>
              </w:rPr>
              <w:t>Huỳnh Minh Tuấn</w:t>
            </w:r>
          </w:p>
          <w:p w14:paraId="4FD78983" w14:textId="77777777" w:rsidR="00503672" w:rsidRPr="0054613A" w:rsidRDefault="00503672" w:rsidP="00EB627A">
            <w:pPr>
              <w:spacing w:after="100"/>
              <w:ind w:right="-149"/>
              <w:jc w:val="center"/>
              <w:rPr>
                <w:b/>
                <w:sz w:val="26"/>
                <w:szCs w:val="26"/>
                <w:lang w:eastAsia="en-GB"/>
              </w:rPr>
            </w:pPr>
            <w:r w:rsidRPr="0054613A">
              <w:rPr>
                <w:sz w:val="26"/>
                <w:szCs w:val="26"/>
                <w:lang w:eastAsia="en-GB"/>
              </w:rPr>
              <w:t>Ngày …./…/…..</w:t>
            </w:r>
          </w:p>
        </w:tc>
      </w:tr>
      <w:tr w:rsidR="00503672" w:rsidRPr="0054613A" w14:paraId="44822DD7" w14:textId="77777777" w:rsidTr="001819A9">
        <w:trPr>
          <w:trHeight w:val="467"/>
        </w:trPr>
        <w:tc>
          <w:tcPr>
            <w:tcW w:w="562" w:type="dxa"/>
          </w:tcPr>
          <w:p w14:paraId="51B094EE" w14:textId="77777777" w:rsidR="00503672" w:rsidRPr="00832E13" w:rsidRDefault="00503672" w:rsidP="0041657D">
            <w:pPr>
              <w:spacing w:before="120" w:after="100"/>
              <w:ind w:right="-147"/>
              <w:jc w:val="center"/>
              <w:rPr>
                <w:sz w:val="26"/>
                <w:szCs w:val="26"/>
                <w:lang w:eastAsia="en-GB"/>
              </w:rPr>
            </w:pPr>
            <w:r w:rsidRPr="00832E13">
              <w:rPr>
                <w:sz w:val="26"/>
                <w:szCs w:val="26"/>
                <w:lang w:eastAsia="en-GB"/>
              </w:rPr>
              <w:t>2.</w:t>
            </w:r>
          </w:p>
        </w:tc>
        <w:tc>
          <w:tcPr>
            <w:tcW w:w="6472" w:type="dxa"/>
            <w:gridSpan w:val="2"/>
          </w:tcPr>
          <w:p w14:paraId="1EED447B" w14:textId="656FFB04" w:rsidR="00E44190" w:rsidRPr="000F7F26" w:rsidRDefault="00503672" w:rsidP="000F7F26">
            <w:pPr>
              <w:spacing w:before="120" w:after="100"/>
              <w:ind w:right="34"/>
              <w:rPr>
                <w:sz w:val="28"/>
                <w:szCs w:val="28"/>
              </w:rPr>
            </w:pPr>
            <w:r w:rsidRPr="002E427E">
              <w:rPr>
                <w:b/>
                <w:sz w:val="28"/>
                <w:szCs w:val="28"/>
                <w:lang w:eastAsia="en-GB"/>
              </w:rPr>
              <w:t>Ý kiến của các cơ quan có liên quan</w:t>
            </w:r>
            <w:r w:rsidR="00B3723E" w:rsidRPr="002E427E">
              <w:rPr>
                <w:b/>
                <w:sz w:val="28"/>
                <w:szCs w:val="28"/>
                <w:lang w:eastAsia="en-GB"/>
              </w:rPr>
              <w:t>:</w:t>
            </w:r>
          </w:p>
        </w:tc>
        <w:tc>
          <w:tcPr>
            <w:tcW w:w="2606" w:type="dxa"/>
            <w:vMerge w:val="restart"/>
          </w:tcPr>
          <w:p w14:paraId="0F68DA0F" w14:textId="77777777" w:rsidR="00503672" w:rsidRPr="0054613A" w:rsidRDefault="00503672" w:rsidP="00EB627A">
            <w:pPr>
              <w:spacing w:after="100"/>
              <w:ind w:right="-149"/>
              <w:rPr>
                <w:sz w:val="26"/>
                <w:szCs w:val="26"/>
                <w:lang w:eastAsia="en-GB"/>
              </w:rPr>
            </w:pPr>
          </w:p>
        </w:tc>
      </w:tr>
      <w:tr w:rsidR="00503672" w:rsidRPr="0054613A" w14:paraId="0A65195B" w14:textId="77777777" w:rsidTr="001819A9">
        <w:trPr>
          <w:trHeight w:val="110"/>
        </w:trPr>
        <w:tc>
          <w:tcPr>
            <w:tcW w:w="562" w:type="dxa"/>
          </w:tcPr>
          <w:p w14:paraId="51257A61" w14:textId="77777777" w:rsidR="00503672" w:rsidRPr="0054613A" w:rsidRDefault="00503672" w:rsidP="0041657D">
            <w:pPr>
              <w:spacing w:before="120" w:after="100"/>
              <w:ind w:right="-147"/>
              <w:jc w:val="center"/>
              <w:rPr>
                <w:sz w:val="26"/>
                <w:szCs w:val="26"/>
                <w:lang w:eastAsia="en-GB"/>
              </w:rPr>
            </w:pPr>
            <w:r w:rsidRPr="0054613A">
              <w:rPr>
                <w:sz w:val="26"/>
                <w:szCs w:val="26"/>
                <w:lang w:eastAsia="en-GB"/>
              </w:rPr>
              <w:t>3.</w:t>
            </w:r>
          </w:p>
        </w:tc>
        <w:tc>
          <w:tcPr>
            <w:tcW w:w="6472" w:type="dxa"/>
            <w:gridSpan w:val="2"/>
          </w:tcPr>
          <w:p w14:paraId="25D4BCF2" w14:textId="77777777" w:rsidR="00503672" w:rsidRDefault="00503672" w:rsidP="00D80692">
            <w:pPr>
              <w:rPr>
                <w:b/>
                <w:sz w:val="28"/>
                <w:szCs w:val="28"/>
              </w:rPr>
            </w:pPr>
            <w:r w:rsidRPr="002E427E">
              <w:rPr>
                <w:b/>
                <w:sz w:val="28"/>
                <w:szCs w:val="28"/>
              </w:rPr>
              <w:t>Ý kiến của Văn phòng UBND Tỉnh:</w:t>
            </w:r>
          </w:p>
          <w:p w14:paraId="42D26788" w14:textId="3559302B" w:rsidR="00503672" w:rsidRPr="002E427E" w:rsidRDefault="007A08C6" w:rsidP="006833DB">
            <w:pPr>
              <w:spacing w:line="380" w:lineRule="exact"/>
              <w:rPr>
                <w:sz w:val="28"/>
                <w:szCs w:val="28"/>
              </w:rPr>
            </w:pPr>
            <w:r>
              <w:rPr>
                <w:sz w:val="28"/>
                <w:szCs w:val="28"/>
              </w:rPr>
              <w:t xml:space="preserve">        </w:t>
            </w:r>
            <w:r w:rsidR="009C0E30" w:rsidRPr="000F7F26">
              <w:rPr>
                <w:sz w:val="26"/>
                <w:szCs w:val="26"/>
              </w:rPr>
              <w:t>Kính trình Lãnh đạo Văn phòng</w:t>
            </w:r>
            <w:r w:rsidR="00F20321" w:rsidRPr="000F7F26">
              <w:rPr>
                <w:sz w:val="26"/>
                <w:szCs w:val="26"/>
              </w:rPr>
              <w:t xml:space="preserve"> và Lãnh đạo Ủy ban</w:t>
            </w:r>
            <w:r w:rsidR="001C5089" w:rsidRPr="000F7F26">
              <w:rPr>
                <w:sz w:val="26"/>
                <w:szCs w:val="26"/>
              </w:rPr>
              <w:t xml:space="preserve"> nhân dân</w:t>
            </w:r>
            <w:r w:rsidR="00503672" w:rsidRPr="000F7F26">
              <w:rPr>
                <w:sz w:val="26"/>
                <w:szCs w:val="26"/>
              </w:rPr>
              <w:t xml:space="preserve"> Tỉnh thống nhất.</w:t>
            </w:r>
          </w:p>
        </w:tc>
        <w:tc>
          <w:tcPr>
            <w:tcW w:w="2606" w:type="dxa"/>
            <w:vMerge/>
          </w:tcPr>
          <w:p w14:paraId="1CDAA127" w14:textId="77777777" w:rsidR="00503672" w:rsidRPr="0054613A" w:rsidRDefault="00503672" w:rsidP="00EB627A">
            <w:pPr>
              <w:spacing w:after="100"/>
              <w:ind w:right="-149"/>
              <w:rPr>
                <w:sz w:val="26"/>
                <w:szCs w:val="26"/>
                <w:lang w:eastAsia="en-GB"/>
              </w:rPr>
            </w:pPr>
          </w:p>
        </w:tc>
      </w:tr>
      <w:tr w:rsidR="00503672" w:rsidRPr="00C71FD9" w14:paraId="040C6FCC" w14:textId="77777777" w:rsidTr="001819A9">
        <w:trPr>
          <w:trHeight w:val="1419"/>
        </w:trPr>
        <w:tc>
          <w:tcPr>
            <w:tcW w:w="562" w:type="dxa"/>
          </w:tcPr>
          <w:p w14:paraId="638A76C6" w14:textId="77777777" w:rsidR="00503672" w:rsidRPr="00217504" w:rsidRDefault="00503672" w:rsidP="00EB627A">
            <w:pPr>
              <w:spacing w:after="100"/>
              <w:ind w:right="-149"/>
              <w:jc w:val="center"/>
              <w:rPr>
                <w:lang w:eastAsia="en-GB"/>
              </w:rPr>
            </w:pPr>
            <w:r w:rsidRPr="00217504">
              <w:rPr>
                <w:lang w:eastAsia="en-GB"/>
              </w:rPr>
              <w:t>4.</w:t>
            </w:r>
          </w:p>
        </w:tc>
        <w:tc>
          <w:tcPr>
            <w:tcW w:w="6472" w:type="dxa"/>
            <w:gridSpan w:val="2"/>
          </w:tcPr>
          <w:p w14:paraId="51FB650B" w14:textId="77777777" w:rsidR="00503672" w:rsidRPr="00217504" w:rsidRDefault="00503672" w:rsidP="00EB627A">
            <w:pPr>
              <w:spacing w:after="100"/>
              <w:ind w:right="-149"/>
              <w:rPr>
                <w:b/>
              </w:rPr>
            </w:pPr>
            <w:r w:rsidRPr="00217504">
              <w:rPr>
                <w:b/>
              </w:rPr>
              <w:t>Đề xuất</w:t>
            </w:r>
            <w:r w:rsidRPr="00217504">
              <w:rPr>
                <w:b/>
                <w:lang w:val="vi-VN"/>
              </w:rPr>
              <w:t xml:space="preserve"> độ mật, độ khẩn</w:t>
            </w:r>
            <w:r w:rsidRPr="00217504">
              <w:rPr>
                <w:b/>
              </w:rPr>
              <w:t xml:space="preserve"> văn bản</w:t>
            </w:r>
            <w:r w:rsidRPr="00217504">
              <w:rPr>
                <w:b/>
                <w:lang w:val="vi-VN"/>
              </w:rPr>
              <w:t>:</w:t>
            </w:r>
          </w:p>
          <w:p w14:paraId="34602C0A" w14:textId="77777777" w:rsidR="00503672" w:rsidRPr="00217504" w:rsidRDefault="003C12BC" w:rsidP="00EB627A">
            <w:pPr>
              <w:spacing w:after="100"/>
              <w:ind w:right="-149"/>
            </w:pPr>
            <w:r w:rsidRPr="00217504">
              <w:rPr>
                <w:noProof/>
                <w:lang w:eastAsia="en-US"/>
              </w:rPr>
              <mc:AlternateContent>
                <mc:Choice Requires="wps">
                  <w:drawing>
                    <wp:anchor distT="0" distB="0" distL="114300" distR="114300" simplePos="0" relativeHeight="251712512" behindDoc="0" locked="0" layoutInCell="1" allowOverlap="1" wp14:anchorId="52AF9F90" wp14:editId="36893D11">
                      <wp:simplePos x="0" y="0"/>
                      <wp:positionH relativeFrom="column">
                        <wp:posOffset>2305336</wp:posOffset>
                      </wp:positionH>
                      <wp:positionV relativeFrom="paragraph">
                        <wp:posOffset>204023</wp:posOffset>
                      </wp:positionV>
                      <wp:extent cx="257175" cy="1809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9DA1" id="Rectangle 22" o:spid="_x0000_s1026" style="position:absolute;margin-left:181.5pt;margin-top:16.05pt;width:20.2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IUIA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"/>
                  </w:pict>
                </mc:Fallback>
              </mc:AlternateContent>
            </w:r>
            <w:r w:rsidR="00503672" w:rsidRPr="00217504">
              <w:t>- Dấu chỉ mức độ</w:t>
            </w:r>
            <w:r w:rsidR="00503672" w:rsidRPr="00217504">
              <w:rPr>
                <w:b/>
              </w:rPr>
              <w:t xml:space="preserve"> “MẬT”: </w:t>
            </w:r>
          </w:p>
          <w:p w14:paraId="68865BB0" w14:textId="77777777" w:rsidR="00416B47" w:rsidRDefault="00503672" w:rsidP="004E64AA">
            <w:pPr>
              <w:ind w:right="-147"/>
            </w:pPr>
            <w:r w:rsidRPr="00217504">
              <w:t>- Dấu chỉ mức độ “</w:t>
            </w:r>
            <w:r w:rsidRPr="00217504">
              <w:rPr>
                <w:b/>
              </w:rPr>
              <w:t xml:space="preserve">KHẨN”: </w:t>
            </w:r>
            <w:r w:rsidRPr="00217504">
              <w:t>KHẨ</w:t>
            </w:r>
            <w:r w:rsidR="00416B47">
              <w:t xml:space="preserve">N          ; TH. KHẨN  </w:t>
            </w:r>
          </w:p>
          <w:p w14:paraId="057869E6" w14:textId="77777777" w:rsidR="00503672" w:rsidRPr="00217504" w:rsidRDefault="00416B47" w:rsidP="004E64AA">
            <w:pPr>
              <w:ind w:right="-147"/>
            </w:pPr>
            <w:r w:rsidRPr="00217504">
              <w:rPr>
                <w:noProof/>
                <w:lang w:eastAsia="en-US"/>
              </w:rPr>
              <mc:AlternateContent>
                <mc:Choice Requires="wps">
                  <w:drawing>
                    <wp:anchor distT="0" distB="0" distL="114300" distR="114300" simplePos="0" relativeHeight="251711488" behindDoc="0" locked="0" layoutInCell="1" allowOverlap="1" wp14:anchorId="49F88247" wp14:editId="5DAAB41C">
                      <wp:simplePos x="0" y="0"/>
                      <wp:positionH relativeFrom="column">
                        <wp:posOffset>549910</wp:posOffset>
                      </wp:positionH>
                      <wp:positionV relativeFrom="paragraph">
                        <wp:posOffset>5715</wp:posOffset>
                      </wp:positionV>
                      <wp:extent cx="257175" cy="1809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1930" id="Rectangle 20" o:spid="_x0000_s1026" style="position:absolute;margin-left:43.3pt;margin-top:.45pt;width:20.2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IA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"/>
                  </w:pict>
                </mc:Fallback>
              </mc:AlternateContent>
            </w:r>
            <w:r w:rsidR="00503672" w:rsidRPr="00217504">
              <w:t>H. TỐC          ; H. TỐC H. GIỜ</w:t>
            </w:r>
          </w:p>
        </w:tc>
        <w:tc>
          <w:tcPr>
            <w:tcW w:w="2606" w:type="dxa"/>
            <w:vMerge/>
          </w:tcPr>
          <w:p w14:paraId="778352CD" w14:textId="77777777" w:rsidR="00503672" w:rsidRPr="00C71FD9" w:rsidRDefault="00503672" w:rsidP="00EB627A">
            <w:pPr>
              <w:spacing w:after="100"/>
              <w:ind w:right="-149"/>
              <w:rPr>
                <w:sz w:val="26"/>
                <w:szCs w:val="26"/>
                <w:lang w:eastAsia="en-GB"/>
              </w:rPr>
            </w:pPr>
          </w:p>
        </w:tc>
      </w:tr>
      <w:tr w:rsidR="00CC0BAE" w:rsidRPr="00C71FD9" w14:paraId="5F2A4E71" w14:textId="77777777" w:rsidTr="001819A9">
        <w:tc>
          <w:tcPr>
            <w:tcW w:w="2694" w:type="dxa"/>
            <w:gridSpan w:val="2"/>
          </w:tcPr>
          <w:p w14:paraId="6C29992F" w14:textId="77777777" w:rsidR="00CC0BAE" w:rsidRPr="00B25CC2" w:rsidRDefault="00CC0BAE" w:rsidP="00EB627A">
            <w:pPr>
              <w:ind w:right="-147"/>
              <w:jc w:val="center"/>
              <w:rPr>
                <w:b/>
                <w:noProof/>
                <w:sz w:val="26"/>
                <w:szCs w:val="26"/>
                <w:lang w:eastAsia="en-US"/>
              </w:rPr>
            </w:pPr>
            <w:r w:rsidRPr="00B25CC2">
              <w:rPr>
                <w:b/>
                <w:sz w:val="26"/>
                <w:szCs w:val="26"/>
                <w:lang w:eastAsia="en-GB"/>
              </w:rPr>
              <w:t>PHÓ TRƯỞNG PHÒNG</w:t>
            </w:r>
          </w:p>
          <w:p w14:paraId="12E68322" w14:textId="77777777" w:rsidR="00CC0BAE" w:rsidRDefault="009478DF" w:rsidP="00EB627A">
            <w:pPr>
              <w:ind w:right="-147"/>
              <w:jc w:val="center"/>
              <w:rPr>
                <w:b/>
                <w:noProof/>
                <w:sz w:val="26"/>
                <w:szCs w:val="26"/>
                <w:lang w:eastAsia="en-US"/>
              </w:rPr>
            </w:pPr>
            <w:r>
              <w:rPr>
                <w:b/>
                <w:noProof/>
                <w:sz w:val="26"/>
                <w:szCs w:val="26"/>
                <w:lang w:eastAsia="en-US"/>
              </w:rPr>
              <w:drawing>
                <wp:inline distT="0" distB="0" distL="0" distR="0" wp14:anchorId="78CC7999" wp14:editId="569F04C3">
                  <wp:extent cx="1327150" cy="92921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_ky_chua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1999" cy="932614"/>
                          </a:xfrm>
                          <a:prstGeom prst="rect">
                            <a:avLst/>
                          </a:prstGeom>
                        </pic:spPr>
                      </pic:pic>
                    </a:graphicData>
                  </a:graphic>
                </wp:inline>
              </w:drawing>
            </w:r>
          </w:p>
          <w:p w14:paraId="583CA7E4" w14:textId="77777777" w:rsidR="00CC0BAE" w:rsidRDefault="00CC0BAE" w:rsidP="00EB627A">
            <w:pPr>
              <w:ind w:right="-147"/>
              <w:jc w:val="center"/>
              <w:rPr>
                <w:b/>
                <w:noProof/>
                <w:sz w:val="26"/>
                <w:szCs w:val="26"/>
                <w:lang w:eastAsia="en-US"/>
              </w:rPr>
            </w:pPr>
            <w:r>
              <w:rPr>
                <w:b/>
                <w:noProof/>
                <w:sz w:val="26"/>
                <w:szCs w:val="26"/>
                <w:lang w:eastAsia="en-US"/>
              </w:rPr>
              <w:t>Nguyễn Thị</w:t>
            </w:r>
          </w:p>
          <w:p w14:paraId="2A01C9E5" w14:textId="77777777" w:rsidR="00CC0BAE" w:rsidRPr="00B25CC2" w:rsidRDefault="00CC0BAE" w:rsidP="00EB627A">
            <w:pPr>
              <w:ind w:right="-147"/>
              <w:jc w:val="center"/>
              <w:rPr>
                <w:b/>
                <w:noProof/>
                <w:sz w:val="26"/>
                <w:szCs w:val="26"/>
                <w:lang w:eastAsia="en-US"/>
              </w:rPr>
            </w:pPr>
            <w:r>
              <w:rPr>
                <w:b/>
                <w:noProof/>
                <w:sz w:val="26"/>
                <w:szCs w:val="26"/>
                <w:lang w:eastAsia="en-US"/>
              </w:rPr>
              <w:t xml:space="preserve"> Thanh Tuyền</w:t>
            </w:r>
          </w:p>
          <w:p w14:paraId="21AB1788" w14:textId="2EDE2E3E" w:rsidR="00CC0BAE" w:rsidRPr="00B25CC2" w:rsidRDefault="00E130B0" w:rsidP="00EB627A">
            <w:pPr>
              <w:ind w:right="-147"/>
              <w:jc w:val="center"/>
              <w:rPr>
                <w:sz w:val="26"/>
                <w:szCs w:val="26"/>
                <w:lang w:eastAsia="en-GB"/>
              </w:rPr>
            </w:pPr>
            <w:r>
              <w:rPr>
                <w:sz w:val="26"/>
                <w:szCs w:val="26"/>
                <w:lang w:eastAsia="en-GB"/>
              </w:rPr>
              <w:t xml:space="preserve">Ngày </w:t>
            </w:r>
            <w:r w:rsidR="001819A9">
              <w:rPr>
                <w:sz w:val="26"/>
                <w:szCs w:val="26"/>
                <w:lang w:eastAsia="en-GB"/>
              </w:rPr>
              <w:t>20</w:t>
            </w:r>
            <w:r w:rsidR="00994CF5">
              <w:rPr>
                <w:sz w:val="26"/>
                <w:szCs w:val="26"/>
                <w:lang w:eastAsia="en-GB"/>
              </w:rPr>
              <w:t>/01/2026</w:t>
            </w:r>
          </w:p>
          <w:p w14:paraId="3BB27EDE" w14:textId="77777777" w:rsidR="00CC0BAE" w:rsidRPr="00B25CC2" w:rsidRDefault="00CC0BAE" w:rsidP="0048248C">
            <w:pPr>
              <w:spacing w:before="120"/>
              <w:ind w:right="-147"/>
              <w:rPr>
                <w:b/>
                <w:spacing w:val="-6"/>
                <w:sz w:val="26"/>
                <w:szCs w:val="26"/>
                <w:lang w:eastAsia="en-GB"/>
              </w:rPr>
            </w:pPr>
          </w:p>
        </w:tc>
        <w:tc>
          <w:tcPr>
            <w:tcW w:w="4340" w:type="dxa"/>
          </w:tcPr>
          <w:p w14:paraId="49B9E8E8" w14:textId="77777777" w:rsidR="00CC0BAE" w:rsidRPr="00B25CC2" w:rsidRDefault="00CC0BAE" w:rsidP="0041657D">
            <w:pPr>
              <w:spacing w:before="120"/>
              <w:ind w:right="-147"/>
              <w:jc w:val="center"/>
              <w:rPr>
                <w:b/>
                <w:spacing w:val="-6"/>
                <w:sz w:val="26"/>
                <w:szCs w:val="26"/>
                <w:lang w:eastAsia="en-GB"/>
              </w:rPr>
            </w:pPr>
            <w:r w:rsidRPr="00B25CC2">
              <w:rPr>
                <w:b/>
                <w:spacing w:val="-6"/>
                <w:sz w:val="26"/>
                <w:szCs w:val="26"/>
                <w:lang w:eastAsia="en-GB"/>
              </w:rPr>
              <w:t xml:space="preserve">LÃNH ĐẠO </w:t>
            </w:r>
          </w:p>
          <w:p w14:paraId="7C28F973" w14:textId="77777777" w:rsidR="00CC0BAE" w:rsidRPr="00B25CC2" w:rsidRDefault="00CC0BAE" w:rsidP="00EB627A">
            <w:pPr>
              <w:ind w:left="-108" w:right="-147"/>
              <w:jc w:val="center"/>
              <w:rPr>
                <w:b/>
                <w:spacing w:val="-32"/>
                <w:sz w:val="26"/>
                <w:szCs w:val="26"/>
                <w:lang w:eastAsia="en-GB"/>
              </w:rPr>
            </w:pPr>
            <w:r w:rsidRPr="00B25CC2">
              <w:rPr>
                <w:b/>
                <w:spacing w:val="-32"/>
                <w:sz w:val="26"/>
                <w:szCs w:val="26"/>
                <w:lang w:eastAsia="en-GB"/>
              </w:rPr>
              <w:t>VĂN PHÒNG UBND TỈNH</w:t>
            </w:r>
          </w:p>
          <w:p w14:paraId="4AF6A391" w14:textId="77777777" w:rsidR="00CC0BAE" w:rsidRPr="00B25CC2" w:rsidRDefault="00CC0BAE" w:rsidP="00A233A9">
            <w:pPr>
              <w:ind w:right="-147"/>
              <w:jc w:val="center"/>
              <w:rPr>
                <w:sz w:val="26"/>
                <w:szCs w:val="26"/>
                <w:lang w:eastAsia="en-GB"/>
              </w:rPr>
            </w:pPr>
          </w:p>
          <w:p w14:paraId="72EDD601" w14:textId="77777777" w:rsidR="00CC0BAE" w:rsidRPr="00B25CC2" w:rsidRDefault="00CC0BAE" w:rsidP="00A233A9">
            <w:pPr>
              <w:ind w:right="-147"/>
              <w:jc w:val="center"/>
              <w:rPr>
                <w:sz w:val="26"/>
                <w:szCs w:val="26"/>
                <w:lang w:eastAsia="en-GB"/>
              </w:rPr>
            </w:pPr>
          </w:p>
          <w:p w14:paraId="2937C685" w14:textId="77777777" w:rsidR="00CC0BAE" w:rsidRDefault="00CC0BAE" w:rsidP="00EB627A">
            <w:pPr>
              <w:ind w:right="-147"/>
              <w:jc w:val="center"/>
              <w:rPr>
                <w:sz w:val="26"/>
                <w:szCs w:val="26"/>
                <w:lang w:eastAsia="en-GB"/>
              </w:rPr>
            </w:pPr>
          </w:p>
          <w:p w14:paraId="5BC7B45B" w14:textId="77777777" w:rsidR="0048248C" w:rsidRDefault="0048248C" w:rsidP="00EB627A">
            <w:pPr>
              <w:ind w:right="-147"/>
              <w:jc w:val="center"/>
              <w:rPr>
                <w:sz w:val="26"/>
                <w:szCs w:val="26"/>
                <w:lang w:eastAsia="en-GB"/>
              </w:rPr>
            </w:pPr>
          </w:p>
          <w:p w14:paraId="305C2CE8" w14:textId="77777777" w:rsidR="00CC0BAE" w:rsidRPr="00B25CC2" w:rsidRDefault="00CC0BAE" w:rsidP="00EB627A">
            <w:pPr>
              <w:ind w:right="-147"/>
              <w:jc w:val="center"/>
              <w:rPr>
                <w:sz w:val="26"/>
                <w:szCs w:val="26"/>
                <w:lang w:eastAsia="en-GB"/>
              </w:rPr>
            </w:pPr>
          </w:p>
          <w:p w14:paraId="5B338583" w14:textId="77777777" w:rsidR="00CC0BAE" w:rsidRPr="00B25CC2" w:rsidRDefault="00CC0BAE" w:rsidP="00C358BB">
            <w:pPr>
              <w:ind w:right="-147"/>
              <w:jc w:val="center"/>
              <w:rPr>
                <w:b/>
                <w:sz w:val="26"/>
                <w:szCs w:val="26"/>
                <w:lang w:eastAsia="en-GB"/>
              </w:rPr>
            </w:pPr>
            <w:r w:rsidRPr="00B25CC2">
              <w:rPr>
                <w:b/>
                <w:sz w:val="26"/>
                <w:szCs w:val="26"/>
                <w:lang w:eastAsia="en-GB"/>
              </w:rPr>
              <w:t>Nguyễn Công Minh</w:t>
            </w:r>
          </w:p>
          <w:p w14:paraId="6295EC7F" w14:textId="77777777" w:rsidR="00CC0BAE" w:rsidRPr="00B25CC2" w:rsidRDefault="00CC0BAE" w:rsidP="00EB627A">
            <w:pPr>
              <w:ind w:right="-147"/>
              <w:jc w:val="center"/>
              <w:rPr>
                <w:sz w:val="26"/>
                <w:szCs w:val="26"/>
                <w:lang w:eastAsia="en-GB"/>
              </w:rPr>
            </w:pPr>
            <w:r w:rsidRPr="00B25CC2">
              <w:rPr>
                <w:sz w:val="26"/>
                <w:szCs w:val="26"/>
                <w:lang w:eastAsia="en-GB"/>
              </w:rPr>
              <w:t>Ngày …./…/…..</w:t>
            </w:r>
          </w:p>
        </w:tc>
        <w:tc>
          <w:tcPr>
            <w:tcW w:w="2606" w:type="dxa"/>
            <w:vMerge/>
          </w:tcPr>
          <w:p w14:paraId="2C9EB248" w14:textId="77777777" w:rsidR="00CC0BAE" w:rsidRPr="00C71FD9" w:rsidRDefault="00CC0BAE" w:rsidP="00EB627A">
            <w:pPr>
              <w:spacing w:after="100"/>
              <w:ind w:right="-149"/>
              <w:rPr>
                <w:sz w:val="26"/>
                <w:szCs w:val="26"/>
                <w:lang w:eastAsia="en-GB"/>
              </w:rPr>
            </w:pPr>
          </w:p>
        </w:tc>
      </w:tr>
    </w:tbl>
    <w:p w14:paraId="75104088" w14:textId="77777777" w:rsidR="001C5B55" w:rsidRDefault="001C5B55" w:rsidP="00EB627A">
      <w:pPr>
        <w:ind w:left="420"/>
        <w:rPr>
          <w:sz w:val="2"/>
          <w:szCs w:val="2"/>
        </w:rPr>
      </w:pPr>
    </w:p>
    <w:sectPr w:rsidR="001C5B55" w:rsidSect="00497281">
      <w:headerReference w:type="even" r:id="rId9"/>
      <w:headerReference w:type="default" r:id="rId10"/>
      <w:headerReference w:type="first" r:id="rId11"/>
      <w:pgSz w:w="11907" w:h="16840" w:code="9"/>
      <w:pgMar w:top="567" w:right="1134" w:bottom="51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5E5A" w14:textId="77777777" w:rsidR="00BB2E1A" w:rsidRDefault="00BB2E1A">
      <w:r>
        <w:separator/>
      </w:r>
    </w:p>
  </w:endnote>
  <w:endnote w:type="continuationSeparator" w:id="0">
    <w:p w14:paraId="49C1E2DB" w14:textId="77777777" w:rsidR="00BB2E1A" w:rsidRDefault="00BB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1C82" w14:textId="77777777" w:rsidR="00BB2E1A" w:rsidRDefault="00BB2E1A">
      <w:r>
        <w:separator/>
      </w:r>
    </w:p>
  </w:footnote>
  <w:footnote w:type="continuationSeparator" w:id="0">
    <w:p w14:paraId="26062E7E" w14:textId="77777777" w:rsidR="00BB2E1A" w:rsidRDefault="00BB2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F9A6" w14:textId="77777777" w:rsidR="009E1CFB" w:rsidRDefault="009E1C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E81393" w14:textId="77777777" w:rsidR="009E1CFB" w:rsidRDefault="009E1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36140"/>
      <w:docPartObj>
        <w:docPartGallery w:val="Page Numbers (Top of Page)"/>
        <w:docPartUnique/>
      </w:docPartObj>
    </w:sdtPr>
    <w:sdtEndPr>
      <w:rPr>
        <w:noProof/>
      </w:rPr>
    </w:sdtEndPr>
    <w:sdtContent>
      <w:p w14:paraId="0C52AA2A" w14:textId="77777777" w:rsidR="009E1CFB" w:rsidRDefault="009E1CFB">
        <w:pPr>
          <w:pStyle w:val="Header"/>
          <w:jc w:val="center"/>
        </w:pPr>
        <w:r>
          <w:fldChar w:fldCharType="begin"/>
        </w:r>
        <w:r>
          <w:instrText xml:space="preserve"> PAGE   \* MERGEFORMAT </w:instrText>
        </w:r>
        <w:r>
          <w:fldChar w:fldCharType="separate"/>
        </w:r>
        <w:r w:rsidR="009B6645">
          <w:rPr>
            <w:noProof/>
          </w:rPr>
          <w:t>3</w:t>
        </w:r>
        <w:r>
          <w:rPr>
            <w:noProof/>
          </w:rPr>
          <w:fldChar w:fldCharType="end"/>
        </w:r>
      </w:p>
    </w:sdtContent>
  </w:sdt>
  <w:p w14:paraId="5A56C4B4" w14:textId="77777777" w:rsidR="009E1CFB" w:rsidRDefault="009E1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98B1" w14:textId="77777777" w:rsidR="009E1CFB" w:rsidRDefault="009E1CFB">
    <w:pPr>
      <w:pStyle w:val="Header"/>
      <w:jc w:val="center"/>
    </w:pPr>
  </w:p>
  <w:p w14:paraId="3A327A05" w14:textId="77777777" w:rsidR="009E1CFB" w:rsidRDefault="009E1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840" w:hanging="360"/>
      </w:pPr>
      <w:rPr>
        <w:b w:val="0"/>
      </w:rPr>
    </w:lvl>
  </w:abstractNum>
  <w:abstractNum w:abstractNumId="2" w15:restartNumberingAfterBreak="0">
    <w:nsid w:val="00000003"/>
    <w:multiLevelType w:val="singleLevel"/>
    <w:tmpl w:val="00000003"/>
    <w:name w:val="WW8Num7"/>
    <w:lvl w:ilvl="0">
      <w:start w:val="1"/>
      <w:numFmt w:val="decimal"/>
      <w:lvlText w:val="%1."/>
      <w:lvlJc w:val="left"/>
      <w:pPr>
        <w:tabs>
          <w:tab w:val="num" w:pos="0"/>
        </w:tabs>
        <w:ind w:left="144" w:firstLine="0"/>
      </w:pPr>
      <w:rPr>
        <w:b w:val="0"/>
      </w:rPr>
    </w:lvl>
  </w:abstractNum>
  <w:abstractNum w:abstractNumId="3" w15:restartNumberingAfterBreak="0">
    <w:nsid w:val="00000004"/>
    <w:multiLevelType w:val="multilevel"/>
    <w:tmpl w:val="00000004"/>
    <w:name w:val="WW8Num15"/>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23"/>
    <w:lvl w:ilvl="0">
      <w:start w:val="1"/>
      <w:numFmt w:val="bullet"/>
      <w:lvlText w:val=""/>
      <w:lvlJc w:val="left"/>
      <w:pPr>
        <w:tabs>
          <w:tab w:val="num" w:pos="840"/>
        </w:tabs>
        <w:ind w:left="840" w:hanging="360"/>
      </w:pPr>
      <w:rPr>
        <w:rFonts w:ascii="Wingdings" w:hAnsi="Wingdings" w:cs="Wingdings"/>
      </w:rPr>
    </w:lvl>
  </w:abstractNum>
  <w:abstractNum w:abstractNumId="5" w15:restartNumberingAfterBreak="0">
    <w:nsid w:val="00000006"/>
    <w:multiLevelType w:val="multilevel"/>
    <w:tmpl w:val="00000006"/>
    <w:name w:val="WW8Num24"/>
    <w:lvl w:ilvl="0">
      <w:start w:val="1"/>
      <w:numFmt w:val="decimal"/>
      <w:lvlText w:val="%1."/>
      <w:lvlJc w:val="left"/>
      <w:pPr>
        <w:tabs>
          <w:tab w:val="num" w:pos="1680"/>
        </w:tabs>
        <w:ind w:left="1680" w:hanging="480"/>
      </w:pPr>
    </w:lvl>
    <w:lvl w:ilvl="1">
      <w:start w:val="1"/>
      <w:numFmt w:val="decimal"/>
      <w:lvlText w:val="%1.%2."/>
      <w:lvlJc w:val="left"/>
      <w:pPr>
        <w:tabs>
          <w:tab w:val="num" w:pos="1680"/>
        </w:tabs>
        <w:ind w:left="1680" w:hanging="48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640"/>
        </w:tabs>
        <w:ind w:left="2640" w:hanging="1440"/>
      </w:pPr>
    </w:lvl>
    <w:lvl w:ilvl="7">
      <w:start w:val="1"/>
      <w:numFmt w:val="decimal"/>
      <w:lvlText w:val="%1.%2.%3.%4.%5.%6.%7.%8."/>
      <w:lvlJc w:val="left"/>
      <w:pPr>
        <w:tabs>
          <w:tab w:val="num" w:pos="2640"/>
        </w:tabs>
        <w:ind w:left="2640" w:hanging="1440"/>
      </w:pPr>
    </w:lvl>
    <w:lvl w:ilvl="8">
      <w:start w:val="1"/>
      <w:numFmt w:val="decimal"/>
      <w:lvlText w:val="%1.%2.%3.%4.%5.%6.%7.%8.%9."/>
      <w:lvlJc w:val="left"/>
      <w:pPr>
        <w:tabs>
          <w:tab w:val="num" w:pos="3000"/>
        </w:tabs>
        <w:ind w:left="3000" w:hanging="180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A5461C"/>
    <w:multiLevelType w:val="hybridMultilevel"/>
    <w:tmpl w:val="E3F6E776"/>
    <w:lvl w:ilvl="0" w:tplc="73F61304">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15:restartNumberingAfterBreak="0">
    <w:nsid w:val="0A202992"/>
    <w:multiLevelType w:val="hybridMultilevel"/>
    <w:tmpl w:val="E2FEB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F4889"/>
    <w:multiLevelType w:val="hybridMultilevel"/>
    <w:tmpl w:val="2E3C36BA"/>
    <w:lvl w:ilvl="0" w:tplc="5D562A74">
      <w:start w:val="1"/>
      <w:numFmt w:val="decimal"/>
      <w:lvlText w:val="(%1)"/>
      <w:lvlJc w:val="left"/>
      <w:pPr>
        <w:ind w:left="690" w:hanging="360"/>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69F50BF"/>
    <w:multiLevelType w:val="hybridMultilevel"/>
    <w:tmpl w:val="8E3CF4BE"/>
    <w:lvl w:ilvl="0" w:tplc="3008F3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B5E30"/>
    <w:multiLevelType w:val="hybridMultilevel"/>
    <w:tmpl w:val="946C5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71FBB"/>
    <w:multiLevelType w:val="hybridMultilevel"/>
    <w:tmpl w:val="F40E8628"/>
    <w:lvl w:ilvl="0" w:tplc="9CB440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C718C"/>
    <w:multiLevelType w:val="hybridMultilevel"/>
    <w:tmpl w:val="B2B09884"/>
    <w:lvl w:ilvl="0" w:tplc="BCB85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1F33CF"/>
    <w:multiLevelType w:val="hybridMultilevel"/>
    <w:tmpl w:val="8B04AC44"/>
    <w:lvl w:ilvl="0" w:tplc="4E2C63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547667E2"/>
    <w:multiLevelType w:val="hybridMultilevel"/>
    <w:tmpl w:val="106C6254"/>
    <w:lvl w:ilvl="0" w:tplc="D13C9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96693D"/>
    <w:multiLevelType w:val="hybridMultilevel"/>
    <w:tmpl w:val="7F30CEC2"/>
    <w:lvl w:ilvl="0" w:tplc="0302C2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75902"/>
    <w:multiLevelType w:val="hybridMultilevel"/>
    <w:tmpl w:val="DD00CBB8"/>
    <w:lvl w:ilvl="0" w:tplc="9B7EA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94D03"/>
    <w:multiLevelType w:val="hybridMultilevel"/>
    <w:tmpl w:val="6160F80C"/>
    <w:lvl w:ilvl="0" w:tplc="7598DE40">
      <w:start w:val="1"/>
      <w:numFmt w:val="decimal"/>
      <w:lvlText w:val="%1."/>
      <w:lvlJc w:val="left"/>
      <w:pPr>
        <w:tabs>
          <w:tab w:val="num" w:pos="900"/>
        </w:tabs>
        <w:ind w:left="900" w:hanging="360"/>
      </w:pPr>
      <w:rPr>
        <w:rFonts w:hint="default"/>
        <w:b/>
      </w:rPr>
    </w:lvl>
    <w:lvl w:ilvl="1" w:tplc="ED86D3A6">
      <w:start w:val="1"/>
      <w:numFmt w:val="bullet"/>
      <w:lvlText w:val="-"/>
      <w:lvlJc w:val="left"/>
      <w:pPr>
        <w:tabs>
          <w:tab w:val="num" w:pos="1620"/>
        </w:tabs>
        <w:ind w:left="162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3D4BF1"/>
    <w:multiLevelType w:val="hybridMultilevel"/>
    <w:tmpl w:val="A9F248E6"/>
    <w:lvl w:ilvl="0" w:tplc="FA124ACC">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682F18"/>
    <w:multiLevelType w:val="hybridMultilevel"/>
    <w:tmpl w:val="ABCAF350"/>
    <w:lvl w:ilvl="0" w:tplc="2ECE0282">
      <w:numFmt w:val="bullet"/>
      <w:lvlText w:val="-"/>
      <w:lvlJc w:val="left"/>
      <w:pPr>
        <w:tabs>
          <w:tab w:val="num" w:pos="1080"/>
        </w:tabs>
        <w:ind w:left="1080" w:hanging="360"/>
      </w:pPr>
      <w:rPr>
        <w:rFonts w:ascii="Times New Roman" w:eastAsia="Times New Roman" w:hAnsi="Times New Roman" w:cs="Times New Roman" w:hint="default"/>
      </w:rPr>
    </w:lvl>
    <w:lvl w:ilvl="1" w:tplc="2ECE0282">
      <w:numFmt w:val="bullet"/>
      <w:lvlText w:val="-"/>
      <w:lvlJc w:val="left"/>
      <w:pPr>
        <w:ind w:left="180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F0726BD"/>
    <w:multiLevelType w:val="hybridMultilevel"/>
    <w:tmpl w:val="EB745298"/>
    <w:lvl w:ilvl="0" w:tplc="CFDA5ED8">
      <w:start w:val="1"/>
      <w:numFmt w:val="decimal"/>
      <w:lvlText w:val="(%1)"/>
      <w:lvlJc w:val="left"/>
      <w:pPr>
        <w:ind w:left="750" w:hanging="40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118140136">
    <w:abstractNumId w:val="0"/>
  </w:num>
  <w:num w:numId="2" w16cid:durableId="198320373">
    <w:abstractNumId w:val="1"/>
  </w:num>
  <w:num w:numId="3" w16cid:durableId="1860772520">
    <w:abstractNumId w:val="2"/>
  </w:num>
  <w:num w:numId="4" w16cid:durableId="106046784">
    <w:abstractNumId w:val="3"/>
  </w:num>
  <w:num w:numId="5" w16cid:durableId="2043439624">
    <w:abstractNumId w:val="4"/>
  </w:num>
  <w:num w:numId="6" w16cid:durableId="1846899610">
    <w:abstractNumId w:val="5"/>
  </w:num>
  <w:num w:numId="7" w16cid:durableId="1025061045">
    <w:abstractNumId w:val="6"/>
  </w:num>
  <w:num w:numId="8" w16cid:durableId="1926527987">
    <w:abstractNumId w:val="19"/>
  </w:num>
  <w:num w:numId="9" w16cid:durableId="1583678516">
    <w:abstractNumId w:val="14"/>
  </w:num>
  <w:num w:numId="10" w16cid:durableId="1253397122">
    <w:abstractNumId w:val="13"/>
  </w:num>
  <w:num w:numId="11" w16cid:durableId="2121414892">
    <w:abstractNumId w:val="12"/>
  </w:num>
  <w:num w:numId="12" w16cid:durableId="2040348731">
    <w:abstractNumId w:val="16"/>
  </w:num>
  <w:num w:numId="13" w16cid:durableId="770978916">
    <w:abstractNumId w:val="20"/>
  </w:num>
  <w:num w:numId="14" w16cid:durableId="208386990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1257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2326126">
    <w:abstractNumId w:val="1"/>
    <w:lvlOverride w:ilvl="0">
      <w:startOverride w:val="1"/>
    </w:lvlOverride>
  </w:num>
  <w:num w:numId="17" w16cid:durableId="63919806">
    <w:abstractNumId w:val="2"/>
    <w:lvlOverride w:ilvl="0">
      <w:startOverride w:val="1"/>
    </w:lvlOverride>
  </w:num>
  <w:num w:numId="18" w16cid:durableId="118113885">
    <w:abstractNumId w:val="10"/>
  </w:num>
  <w:num w:numId="19" w16cid:durableId="549612993">
    <w:abstractNumId w:val="15"/>
  </w:num>
  <w:num w:numId="20" w16cid:durableId="110243313">
    <w:abstractNumId w:val="7"/>
  </w:num>
  <w:num w:numId="21" w16cid:durableId="168642727">
    <w:abstractNumId w:val="8"/>
  </w:num>
  <w:num w:numId="22" w16cid:durableId="843973974">
    <w:abstractNumId w:val="17"/>
  </w:num>
  <w:num w:numId="23" w16cid:durableId="356351513">
    <w:abstractNumId w:val="18"/>
  </w:num>
  <w:num w:numId="24" w16cid:durableId="2015179907">
    <w:abstractNumId w:val="22"/>
  </w:num>
  <w:num w:numId="25" w16cid:durableId="1838350362">
    <w:abstractNumId w:val="9"/>
  </w:num>
  <w:num w:numId="26" w16cid:durableId="948387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1F"/>
    <w:rsid w:val="00000891"/>
    <w:rsid w:val="00000CC1"/>
    <w:rsid w:val="00001DA1"/>
    <w:rsid w:val="00002029"/>
    <w:rsid w:val="00002E35"/>
    <w:rsid w:val="00003B0C"/>
    <w:rsid w:val="00003B12"/>
    <w:rsid w:val="00003FEA"/>
    <w:rsid w:val="00004A7E"/>
    <w:rsid w:val="0000530B"/>
    <w:rsid w:val="00006278"/>
    <w:rsid w:val="00006649"/>
    <w:rsid w:val="00006F5F"/>
    <w:rsid w:val="0000703C"/>
    <w:rsid w:val="00007A1E"/>
    <w:rsid w:val="0001015D"/>
    <w:rsid w:val="00010C12"/>
    <w:rsid w:val="00010E36"/>
    <w:rsid w:val="000118DF"/>
    <w:rsid w:val="000124EE"/>
    <w:rsid w:val="000125AD"/>
    <w:rsid w:val="00014347"/>
    <w:rsid w:val="00015DD3"/>
    <w:rsid w:val="000172E0"/>
    <w:rsid w:val="00022C8B"/>
    <w:rsid w:val="00022EE5"/>
    <w:rsid w:val="000248A4"/>
    <w:rsid w:val="00026278"/>
    <w:rsid w:val="00026373"/>
    <w:rsid w:val="00026773"/>
    <w:rsid w:val="0003019A"/>
    <w:rsid w:val="00030691"/>
    <w:rsid w:val="00030C43"/>
    <w:rsid w:val="00031600"/>
    <w:rsid w:val="000322B7"/>
    <w:rsid w:val="00032856"/>
    <w:rsid w:val="00032CA9"/>
    <w:rsid w:val="00033C3F"/>
    <w:rsid w:val="000362DB"/>
    <w:rsid w:val="00036496"/>
    <w:rsid w:val="000371C8"/>
    <w:rsid w:val="00037511"/>
    <w:rsid w:val="00037584"/>
    <w:rsid w:val="00041B31"/>
    <w:rsid w:val="000424D9"/>
    <w:rsid w:val="00042798"/>
    <w:rsid w:val="000428BA"/>
    <w:rsid w:val="000430DC"/>
    <w:rsid w:val="000438AA"/>
    <w:rsid w:val="00043922"/>
    <w:rsid w:val="0004448F"/>
    <w:rsid w:val="00045274"/>
    <w:rsid w:val="00045302"/>
    <w:rsid w:val="00046DA9"/>
    <w:rsid w:val="000478F4"/>
    <w:rsid w:val="00050FFA"/>
    <w:rsid w:val="00051063"/>
    <w:rsid w:val="00054824"/>
    <w:rsid w:val="00054D73"/>
    <w:rsid w:val="000552AF"/>
    <w:rsid w:val="00055340"/>
    <w:rsid w:val="0005564A"/>
    <w:rsid w:val="00055FA9"/>
    <w:rsid w:val="00056EED"/>
    <w:rsid w:val="000573B7"/>
    <w:rsid w:val="00062259"/>
    <w:rsid w:val="00063A9C"/>
    <w:rsid w:val="00064431"/>
    <w:rsid w:val="00064635"/>
    <w:rsid w:val="00064792"/>
    <w:rsid w:val="00067A7C"/>
    <w:rsid w:val="000703D5"/>
    <w:rsid w:val="000705F1"/>
    <w:rsid w:val="000714DF"/>
    <w:rsid w:val="000719A3"/>
    <w:rsid w:val="00074108"/>
    <w:rsid w:val="0007501D"/>
    <w:rsid w:val="0007680B"/>
    <w:rsid w:val="00076A0E"/>
    <w:rsid w:val="00077139"/>
    <w:rsid w:val="00077549"/>
    <w:rsid w:val="00077AE2"/>
    <w:rsid w:val="0008029E"/>
    <w:rsid w:val="000807E8"/>
    <w:rsid w:val="00083C80"/>
    <w:rsid w:val="00085FBA"/>
    <w:rsid w:val="0008669C"/>
    <w:rsid w:val="000872A4"/>
    <w:rsid w:val="0009135C"/>
    <w:rsid w:val="0009274A"/>
    <w:rsid w:val="00092E96"/>
    <w:rsid w:val="000957AF"/>
    <w:rsid w:val="000961D0"/>
    <w:rsid w:val="0009673E"/>
    <w:rsid w:val="00096955"/>
    <w:rsid w:val="00096DF2"/>
    <w:rsid w:val="00097784"/>
    <w:rsid w:val="000A0190"/>
    <w:rsid w:val="000A2D6E"/>
    <w:rsid w:val="000A3686"/>
    <w:rsid w:val="000A47DB"/>
    <w:rsid w:val="000B04AD"/>
    <w:rsid w:val="000B1558"/>
    <w:rsid w:val="000B16F0"/>
    <w:rsid w:val="000B1E4A"/>
    <w:rsid w:val="000B2816"/>
    <w:rsid w:val="000B286C"/>
    <w:rsid w:val="000B2F4B"/>
    <w:rsid w:val="000B484B"/>
    <w:rsid w:val="000B4BCD"/>
    <w:rsid w:val="000B4E05"/>
    <w:rsid w:val="000B621C"/>
    <w:rsid w:val="000B6651"/>
    <w:rsid w:val="000B6B6A"/>
    <w:rsid w:val="000B77DD"/>
    <w:rsid w:val="000C00B7"/>
    <w:rsid w:val="000C03E0"/>
    <w:rsid w:val="000C1C29"/>
    <w:rsid w:val="000C1EA0"/>
    <w:rsid w:val="000C32DD"/>
    <w:rsid w:val="000C62CA"/>
    <w:rsid w:val="000C7728"/>
    <w:rsid w:val="000C7960"/>
    <w:rsid w:val="000C7F87"/>
    <w:rsid w:val="000D186C"/>
    <w:rsid w:val="000D31A7"/>
    <w:rsid w:val="000D547D"/>
    <w:rsid w:val="000E0BD3"/>
    <w:rsid w:val="000E1D1E"/>
    <w:rsid w:val="000E3A68"/>
    <w:rsid w:val="000E480C"/>
    <w:rsid w:val="000E5962"/>
    <w:rsid w:val="000E5CC0"/>
    <w:rsid w:val="000E7010"/>
    <w:rsid w:val="000F087B"/>
    <w:rsid w:val="000F25D6"/>
    <w:rsid w:val="000F2B34"/>
    <w:rsid w:val="000F2CE6"/>
    <w:rsid w:val="000F3E65"/>
    <w:rsid w:val="000F404D"/>
    <w:rsid w:val="000F6B7D"/>
    <w:rsid w:val="000F7F26"/>
    <w:rsid w:val="00101534"/>
    <w:rsid w:val="001040DA"/>
    <w:rsid w:val="00104AE4"/>
    <w:rsid w:val="00104BAC"/>
    <w:rsid w:val="00105098"/>
    <w:rsid w:val="001064A5"/>
    <w:rsid w:val="00106633"/>
    <w:rsid w:val="00106644"/>
    <w:rsid w:val="00106B08"/>
    <w:rsid w:val="00107863"/>
    <w:rsid w:val="00107E3C"/>
    <w:rsid w:val="001108FC"/>
    <w:rsid w:val="00112007"/>
    <w:rsid w:val="00112753"/>
    <w:rsid w:val="00112D51"/>
    <w:rsid w:val="001133E0"/>
    <w:rsid w:val="00113450"/>
    <w:rsid w:val="00113BF2"/>
    <w:rsid w:val="001144FF"/>
    <w:rsid w:val="0011528F"/>
    <w:rsid w:val="001157D8"/>
    <w:rsid w:val="00116217"/>
    <w:rsid w:val="00116D1C"/>
    <w:rsid w:val="00117A88"/>
    <w:rsid w:val="00117AA5"/>
    <w:rsid w:val="00117F21"/>
    <w:rsid w:val="001200A2"/>
    <w:rsid w:val="0012095E"/>
    <w:rsid w:val="00120A79"/>
    <w:rsid w:val="00120B9D"/>
    <w:rsid w:val="00122DAE"/>
    <w:rsid w:val="0012388A"/>
    <w:rsid w:val="00125917"/>
    <w:rsid w:val="00125C80"/>
    <w:rsid w:val="00126457"/>
    <w:rsid w:val="0012695E"/>
    <w:rsid w:val="00126B85"/>
    <w:rsid w:val="00126D00"/>
    <w:rsid w:val="0012739E"/>
    <w:rsid w:val="001302E3"/>
    <w:rsid w:val="001309AE"/>
    <w:rsid w:val="00130CC5"/>
    <w:rsid w:val="0013371C"/>
    <w:rsid w:val="00134020"/>
    <w:rsid w:val="00134755"/>
    <w:rsid w:val="001356AA"/>
    <w:rsid w:val="001357ED"/>
    <w:rsid w:val="00136309"/>
    <w:rsid w:val="0014022F"/>
    <w:rsid w:val="00141F66"/>
    <w:rsid w:val="0014314F"/>
    <w:rsid w:val="00144AB3"/>
    <w:rsid w:val="001455A0"/>
    <w:rsid w:val="00147043"/>
    <w:rsid w:val="00147F41"/>
    <w:rsid w:val="001502DC"/>
    <w:rsid w:val="001504CF"/>
    <w:rsid w:val="00154590"/>
    <w:rsid w:val="00155197"/>
    <w:rsid w:val="00155394"/>
    <w:rsid w:val="001578BB"/>
    <w:rsid w:val="00160D1A"/>
    <w:rsid w:val="00160E07"/>
    <w:rsid w:val="00161469"/>
    <w:rsid w:val="00161576"/>
    <w:rsid w:val="00162369"/>
    <w:rsid w:val="00162947"/>
    <w:rsid w:val="00162985"/>
    <w:rsid w:val="00163107"/>
    <w:rsid w:val="00163A0F"/>
    <w:rsid w:val="00164173"/>
    <w:rsid w:val="001649A9"/>
    <w:rsid w:val="00165824"/>
    <w:rsid w:val="0016624E"/>
    <w:rsid w:val="00166A25"/>
    <w:rsid w:val="0016778B"/>
    <w:rsid w:val="00170A2C"/>
    <w:rsid w:val="001711C8"/>
    <w:rsid w:val="00171A8D"/>
    <w:rsid w:val="00172C2C"/>
    <w:rsid w:val="00174AD1"/>
    <w:rsid w:val="00175576"/>
    <w:rsid w:val="00177620"/>
    <w:rsid w:val="00180644"/>
    <w:rsid w:val="001819A9"/>
    <w:rsid w:val="001839DB"/>
    <w:rsid w:val="00183B62"/>
    <w:rsid w:val="001852AC"/>
    <w:rsid w:val="00186180"/>
    <w:rsid w:val="00186D76"/>
    <w:rsid w:val="00187D08"/>
    <w:rsid w:val="00187FB8"/>
    <w:rsid w:val="00190526"/>
    <w:rsid w:val="00190878"/>
    <w:rsid w:val="00190C82"/>
    <w:rsid w:val="001910C0"/>
    <w:rsid w:val="0019251A"/>
    <w:rsid w:val="00192CB5"/>
    <w:rsid w:val="00194EB8"/>
    <w:rsid w:val="001951BA"/>
    <w:rsid w:val="00195634"/>
    <w:rsid w:val="001957E4"/>
    <w:rsid w:val="00196D81"/>
    <w:rsid w:val="00196FE3"/>
    <w:rsid w:val="0019752D"/>
    <w:rsid w:val="00197DB0"/>
    <w:rsid w:val="00197EE1"/>
    <w:rsid w:val="001A0279"/>
    <w:rsid w:val="001A0761"/>
    <w:rsid w:val="001A0D39"/>
    <w:rsid w:val="001A16D5"/>
    <w:rsid w:val="001A2006"/>
    <w:rsid w:val="001A20E6"/>
    <w:rsid w:val="001A2839"/>
    <w:rsid w:val="001A382F"/>
    <w:rsid w:val="001A452E"/>
    <w:rsid w:val="001A5A4B"/>
    <w:rsid w:val="001A5B58"/>
    <w:rsid w:val="001A5D68"/>
    <w:rsid w:val="001B1100"/>
    <w:rsid w:val="001B1139"/>
    <w:rsid w:val="001B1400"/>
    <w:rsid w:val="001B2240"/>
    <w:rsid w:val="001B2861"/>
    <w:rsid w:val="001B3844"/>
    <w:rsid w:val="001B5B4B"/>
    <w:rsid w:val="001B6D34"/>
    <w:rsid w:val="001C0831"/>
    <w:rsid w:val="001C12C1"/>
    <w:rsid w:val="001C1614"/>
    <w:rsid w:val="001C2484"/>
    <w:rsid w:val="001C26C5"/>
    <w:rsid w:val="001C2D90"/>
    <w:rsid w:val="001C305E"/>
    <w:rsid w:val="001C3996"/>
    <w:rsid w:val="001C4954"/>
    <w:rsid w:val="001C5089"/>
    <w:rsid w:val="001C5239"/>
    <w:rsid w:val="001C5B55"/>
    <w:rsid w:val="001C6436"/>
    <w:rsid w:val="001C79F4"/>
    <w:rsid w:val="001C7AE6"/>
    <w:rsid w:val="001D0802"/>
    <w:rsid w:val="001D08D8"/>
    <w:rsid w:val="001D1154"/>
    <w:rsid w:val="001D39C8"/>
    <w:rsid w:val="001D3B87"/>
    <w:rsid w:val="001D42B8"/>
    <w:rsid w:val="001D4319"/>
    <w:rsid w:val="001D530B"/>
    <w:rsid w:val="001D5A52"/>
    <w:rsid w:val="001D61A9"/>
    <w:rsid w:val="001D6C27"/>
    <w:rsid w:val="001D754E"/>
    <w:rsid w:val="001E0CF6"/>
    <w:rsid w:val="001E1BCE"/>
    <w:rsid w:val="001E21BB"/>
    <w:rsid w:val="001E2CB6"/>
    <w:rsid w:val="001E4271"/>
    <w:rsid w:val="001E7BE8"/>
    <w:rsid w:val="001F04E9"/>
    <w:rsid w:val="001F179B"/>
    <w:rsid w:val="001F18BE"/>
    <w:rsid w:val="001F1D51"/>
    <w:rsid w:val="001F364A"/>
    <w:rsid w:val="001F3CEF"/>
    <w:rsid w:val="001F47EF"/>
    <w:rsid w:val="002008C3"/>
    <w:rsid w:val="00202313"/>
    <w:rsid w:val="00203C76"/>
    <w:rsid w:val="002057B3"/>
    <w:rsid w:val="002059D5"/>
    <w:rsid w:val="00207842"/>
    <w:rsid w:val="0021038C"/>
    <w:rsid w:val="00210D51"/>
    <w:rsid w:val="00210ED2"/>
    <w:rsid w:val="00211735"/>
    <w:rsid w:val="0021189E"/>
    <w:rsid w:val="00212051"/>
    <w:rsid w:val="00212344"/>
    <w:rsid w:val="00212A84"/>
    <w:rsid w:val="002131B5"/>
    <w:rsid w:val="00213717"/>
    <w:rsid w:val="00214095"/>
    <w:rsid w:val="00214139"/>
    <w:rsid w:val="00214D77"/>
    <w:rsid w:val="00215280"/>
    <w:rsid w:val="00217504"/>
    <w:rsid w:val="00217808"/>
    <w:rsid w:val="002179DC"/>
    <w:rsid w:val="00220123"/>
    <w:rsid w:val="00220574"/>
    <w:rsid w:val="00222165"/>
    <w:rsid w:val="00223FE6"/>
    <w:rsid w:val="00224AE7"/>
    <w:rsid w:val="00224C69"/>
    <w:rsid w:val="00226660"/>
    <w:rsid w:val="00226867"/>
    <w:rsid w:val="00227073"/>
    <w:rsid w:val="00227DB6"/>
    <w:rsid w:val="0023236A"/>
    <w:rsid w:val="00232E5A"/>
    <w:rsid w:val="00233BAB"/>
    <w:rsid w:val="00233E22"/>
    <w:rsid w:val="0023574B"/>
    <w:rsid w:val="00235A6E"/>
    <w:rsid w:val="00235D61"/>
    <w:rsid w:val="00236984"/>
    <w:rsid w:val="00240CD3"/>
    <w:rsid w:val="00241B18"/>
    <w:rsid w:val="00241BB2"/>
    <w:rsid w:val="00243186"/>
    <w:rsid w:val="00243D79"/>
    <w:rsid w:val="00245104"/>
    <w:rsid w:val="00245A0A"/>
    <w:rsid w:val="00245C69"/>
    <w:rsid w:val="00245ECD"/>
    <w:rsid w:val="002463CD"/>
    <w:rsid w:val="002507C3"/>
    <w:rsid w:val="00251C3C"/>
    <w:rsid w:val="002525B8"/>
    <w:rsid w:val="002537C8"/>
    <w:rsid w:val="00255E72"/>
    <w:rsid w:val="00256DD4"/>
    <w:rsid w:val="00260CCE"/>
    <w:rsid w:val="0026111F"/>
    <w:rsid w:val="002613B3"/>
    <w:rsid w:val="00261F1B"/>
    <w:rsid w:val="002627D9"/>
    <w:rsid w:val="0026438A"/>
    <w:rsid w:val="00264E30"/>
    <w:rsid w:val="00265E1F"/>
    <w:rsid w:val="00266092"/>
    <w:rsid w:val="00266F0F"/>
    <w:rsid w:val="002678B8"/>
    <w:rsid w:val="00267B54"/>
    <w:rsid w:val="00267CA9"/>
    <w:rsid w:val="00267CCD"/>
    <w:rsid w:val="00270880"/>
    <w:rsid w:val="00270BDD"/>
    <w:rsid w:val="00270C38"/>
    <w:rsid w:val="002720C5"/>
    <w:rsid w:val="002734D3"/>
    <w:rsid w:val="0027457E"/>
    <w:rsid w:val="002759F8"/>
    <w:rsid w:val="00276C93"/>
    <w:rsid w:val="002775E9"/>
    <w:rsid w:val="002809D3"/>
    <w:rsid w:val="00280E45"/>
    <w:rsid w:val="0028142A"/>
    <w:rsid w:val="0028177A"/>
    <w:rsid w:val="002825C0"/>
    <w:rsid w:val="002836CE"/>
    <w:rsid w:val="0028440A"/>
    <w:rsid w:val="00285055"/>
    <w:rsid w:val="0028522C"/>
    <w:rsid w:val="0028530E"/>
    <w:rsid w:val="00286343"/>
    <w:rsid w:val="00287016"/>
    <w:rsid w:val="002905CF"/>
    <w:rsid w:val="002912FC"/>
    <w:rsid w:val="00291E07"/>
    <w:rsid w:val="00294533"/>
    <w:rsid w:val="00294891"/>
    <w:rsid w:val="00294A7E"/>
    <w:rsid w:val="0029533B"/>
    <w:rsid w:val="002958E3"/>
    <w:rsid w:val="00295C57"/>
    <w:rsid w:val="00296156"/>
    <w:rsid w:val="00296574"/>
    <w:rsid w:val="002979CE"/>
    <w:rsid w:val="002A0125"/>
    <w:rsid w:val="002A074C"/>
    <w:rsid w:val="002A17AB"/>
    <w:rsid w:val="002A197F"/>
    <w:rsid w:val="002A357C"/>
    <w:rsid w:val="002A4E83"/>
    <w:rsid w:val="002A524D"/>
    <w:rsid w:val="002A5891"/>
    <w:rsid w:val="002A7216"/>
    <w:rsid w:val="002A74ED"/>
    <w:rsid w:val="002A78C1"/>
    <w:rsid w:val="002A7EF0"/>
    <w:rsid w:val="002B07D7"/>
    <w:rsid w:val="002B3D24"/>
    <w:rsid w:val="002B3FC6"/>
    <w:rsid w:val="002B4A03"/>
    <w:rsid w:val="002B6168"/>
    <w:rsid w:val="002B62D9"/>
    <w:rsid w:val="002B68BB"/>
    <w:rsid w:val="002B750A"/>
    <w:rsid w:val="002B775D"/>
    <w:rsid w:val="002C1C3A"/>
    <w:rsid w:val="002C1C89"/>
    <w:rsid w:val="002C2101"/>
    <w:rsid w:val="002C226A"/>
    <w:rsid w:val="002C2CC8"/>
    <w:rsid w:val="002C67F8"/>
    <w:rsid w:val="002C748A"/>
    <w:rsid w:val="002D0117"/>
    <w:rsid w:val="002D0B3A"/>
    <w:rsid w:val="002D1258"/>
    <w:rsid w:val="002D2A05"/>
    <w:rsid w:val="002D30A2"/>
    <w:rsid w:val="002D3551"/>
    <w:rsid w:val="002D43CF"/>
    <w:rsid w:val="002D4C47"/>
    <w:rsid w:val="002D6544"/>
    <w:rsid w:val="002D6906"/>
    <w:rsid w:val="002D6DBB"/>
    <w:rsid w:val="002D71C5"/>
    <w:rsid w:val="002D727C"/>
    <w:rsid w:val="002D7EBB"/>
    <w:rsid w:val="002E178F"/>
    <w:rsid w:val="002E2F67"/>
    <w:rsid w:val="002E335A"/>
    <w:rsid w:val="002E427E"/>
    <w:rsid w:val="002E4BC8"/>
    <w:rsid w:val="002E53BC"/>
    <w:rsid w:val="002E5C89"/>
    <w:rsid w:val="002F12E4"/>
    <w:rsid w:val="002F17F3"/>
    <w:rsid w:val="002F2179"/>
    <w:rsid w:val="002F36CC"/>
    <w:rsid w:val="002F3A61"/>
    <w:rsid w:val="002F5649"/>
    <w:rsid w:val="002F653A"/>
    <w:rsid w:val="002F653B"/>
    <w:rsid w:val="002F69A2"/>
    <w:rsid w:val="002F6B56"/>
    <w:rsid w:val="002F75B3"/>
    <w:rsid w:val="00300291"/>
    <w:rsid w:val="0030077D"/>
    <w:rsid w:val="003008EA"/>
    <w:rsid w:val="00302B4E"/>
    <w:rsid w:val="0030393B"/>
    <w:rsid w:val="00303C91"/>
    <w:rsid w:val="00303F84"/>
    <w:rsid w:val="003043D5"/>
    <w:rsid w:val="0030490E"/>
    <w:rsid w:val="003051EB"/>
    <w:rsid w:val="00305448"/>
    <w:rsid w:val="00306D8C"/>
    <w:rsid w:val="00306ED3"/>
    <w:rsid w:val="00307648"/>
    <w:rsid w:val="00307CC0"/>
    <w:rsid w:val="0031007E"/>
    <w:rsid w:val="00310098"/>
    <w:rsid w:val="00310B03"/>
    <w:rsid w:val="00311CAF"/>
    <w:rsid w:val="00312048"/>
    <w:rsid w:val="00313FBA"/>
    <w:rsid w:val="0031563D"/>
    <w:rsid w:val="003156F5"/>
    <w:rsid w:val="0031747E"/>
    <w:rsid w:val="00322EBA"/>
    <w:rsid w:val="0032389C"/>
    <w:rsid w:val="00323CE6"/>
    <w:rsid w:val="00324A8D"/>
    <w:rsid w:val="00324D94"/>
    <w:rsid w:val="00324EBB"/>
    <w:rsid w:val="003252FF"/>
    <w:rsid w:val="00325C4F"/>
    <w:rsid w:val="00327051"/>
    <w:rsid w:val="003279EB"/>
    <w:rsid w:val="003301FE"/>
    <w:rsid w:val="003302C5"/>
    <w:rsid w:val="00331B0C"/>
    <w:rsid w:val="00331E12"/>
    <w:rsid w:val="00332AD0"/>
    <w:rsid w:val="00333AFC"/>
    <w:rsid w:val="00336047"/>
    <w:rsid w:val="00340128"/>
    <w:rsid w:val="0034092E"/>
    <w:rsid w:val="00340BF6"/>
    <w:rsid w:val="00340DDB"/>
    <w:rsid w:val="003425B4"/>
    <w:rsid w:val="003427F3"/>
    <w:rsid w:val="00342CC3"/>
    <w:rsid w:val="0034365D"/>
    <w:rsid w:val="0034379C"/>
    <w:rsid w:val="003452F2"/>
    <w:rsid w:val="00345A55"/>
    <w:rsid w:val="0034639D"/>
    <w:rsid w:val="0034645B"/>
    <w:rsid w:val="00347DE9"/>
    <w:rsid w:val="00347EC5"/>
    <w:rsid w:val="00350B78"/>
    <w:rsid w:val="00351D34"/>
    <w:rsid w:val="00352DDC"/>
    <w:rsid w:val="00353413"/>
    <w:rsid w:val="00353E13"/>
    <w:rsid w:val="00354375"/>
    <w:rsid w:val="00354991"/>
    <w:rsid w:val="00355A36"/>
    <w:rsid w:val="00355B8E"/>
    <w:rsid w:val="00355E1F"/>
    <w:rsid w:val="00356CFA"/>
    <w:rsid w:val="00357A7C"/>
    <w:rsid w:val="00357B14"/>
    <w:rsid w:val="00360241"/>
    <w:rsid w:val="00360B2E"/>
    <w:rsid w:val="0036197B"/>
    <w:rsid w:val="00361A66"/>
    <w:rsid w:val="003623CD"/>
    <w:rsid w:val="00362521"/>
    <w:rsid w:val="003643B7"/>
    <w:rsid w:val="003646FC"/>
    <w:rsid w:val="0036783D"/>
    <w:rsid w:val="003702CE"/>
    <w:rsid w:val="00371481"/>
    <w:rsid w:val="00371C6D"/>
    <w:rsid w:val="00372650"/>
    <w:rsid w:val="003727DC"/>
    <w:rsid w:val="00373E70"/>
    <w:rsid w:val="0037545A"/>
    <w:rsid w:val="00375D02"/>
    <w:rsid w:val="00375E6E"/>
    <w:rsid w:val="00376165"/>
    <w:rsid w:val="00377473"/>
    <w:rsid w:val="00380AA6"/>
    <w:rsid w:val="00381529"/>
    <w:rsid w:val="003830D8"/>
    <w:rsid w:val="003832D5"/>
    <w:rsid w:val="00383D8A"/>
    <w:rsid w:val="00384E05"/>
    <w:rsid w:val="00384E40"/>
    <w:rsid w:val="003864CD"/>
    <w:rsid w:val="00387450"/>
    <w:rsid w:val="00387B32"/>
    <w:rsid w:val="00390411"/>
    <w:rsid w:val="00390B39"/>
    <w:rsid w:val="00391C39"/>
    <w:rsid w:val="0039405C"/>
    <w:rsid w:val="00395EE8"/>
    <w:rsid w:val="00397536"/>
    <w:rsid w:val="00397546"/>
    <w:rsid w:val="00397A21"/>
    <w:rsid w:val="00397D70"/>
    <w:rsid w:val="003A0AB8"/>
    <w:rsid w:val="003A1B2D"/>
    <w:rsid w:val="003A30D8"/>
    <w:rsid w:val="003A46BB"/>
    <w:rsid w:val="003A6ED7"/>
    <w:rsid w:val="003B0172"/>
    <w:rsid w:val="003B0874"/>
    <w:rsid w:val="003B0B1E"/>
    <w:rsid w:val="003B0F6E"/>
    <w:rsid w:val="003B12A8"/>
    <w:rsid w:val="003B2C6A"/>
    <w:rsid w:val="003B392E"/>
    <w:rsid w:val="003B3B93"/>
    <w:rsid w:val="003B4B6E"/>
    <w:rsid w:val="003B6834"/>
    <w:rsid w:val="003B6914"/>
    <w:rsid w:val="003B6B9E"/>
    <w:rsid w:val="003C0896"/>
    <w:rsid w:val="003C107D"/>
    <w:rsid w:val="003C12BC"/>
    <w:rsid w:val="003C1882"/>
    <w:rsid w:val="003C18E9"/>
    <w:rsid w:val="003C2949"/>
    <w:rsid w:val="003C366C"/>
    <w:rsid w:val="003C4B7B"/>
    <w:rsid w:val="003C5CD0"/>
    <w:rsid w:val="003C6701"/>
    <w:rsid w:val="003C79CC"/>
    <w:rsid w:val="003C7E54"/>
    <w:rsid w:val="003D00E3"/>
    <w:rsid w:val="003D09FE"/>
    <w:rsid w:val="003D1EBA"/>
    <w:rsid w:val="003D22E5"/>
    <w:rsid w:val="003D2860"/>
    <w:rsid w:val="003D2F40"/>
    <w:rsid w:val="003D330A"/>
    <w:rsid w:val="003D3A12"/>
    <w:rsid w:val="003D41A7"/>
    <w:rsid w:val="003D6666"/>
    <w:rsid w:val="003E1005"/>
    <w:rsid w:val="003E1747"/>
    <w:rsid w:val="003E32B0"/>
    <w:rsid w:val="003E341C"/>
    <w:rsid w:val="003E48F6"/>
    <w:rsid w:val="003E69B3"/>
    <w:rsid w:val="003E6A53"/>
    <w:rsid w:val="003E7E1B"/>
    <w:rsid w:val="003F0A84"/>
    <w:rsid w:val="003F1378"/>
    <w:rsid w:val="003F1CAB"/>
    <w:rsid w:val="003F1D21"/>
    <w:rsid w:val="003F38BD"/>
    <w:rsid w:val="003F437F"/>
    <w:rsid w:val="003F4F3C"/>
    <w:rsid w:val="003F4FC1"/>
    <w:rsid w:val="003F61CD"/>
    <w:rsid w:val="003F6956"/>
    <w:rsid w:val="003F7B7F"/>
    <w:rsid w:val="003F7E2F"/>
    <w:rsid w:val="00400AB8"/>
    <w:rsid w:val="00400B3F"/>
    <w:rsid w:val="00401979"/>
    <w:rsid w:val="00401DDF"/>
    <w:rsid w:val="00401FF5"/>
    <w:rsid w:val="004024D0"/>
    <w:rsid w:val="00402D66"/>
    <w:rsid w:val="00403927"/>
    <w:rsid w:val="00404575"/>
    <w:rsid w:val="00405DE1"/>
    <w:rsid w:val="00406199"/>
    <w:rsid w:val="00406655"/>
    <w:rsid w:val="004068D4"/>
    <w:rsid w:val="00406BFF"/>
    <w:rsid w:val="0040795C"/>
    <w:rsid w:val="004079AD"/>
    <w:rsid w:val="00410044"/>
    <w:rsid w:val="00411E3B"/>
    <w:rsid w:val="00412086"/>
    <w:rsid w:val="00412F2E"/>
    <w:rsid w:val="004130D5"/>
    <w:rsid w:val="00413203"/>
    <w:rsid w:val="004136C3"/>
    <w:rsid w:val="004139F0"/>
    <w:rsid w:val="00413BF2"/>
    <w:rsid w:val="0041452F"/>
    <w:rsid w:val="0041475C"/>
    <w:rsid w:val="00414F8C"/>
    <w:rsid w:val="0041657D"/>
    <w:rsid w:val="00416B47"/>
    <w:rsid w:val="00416D22"/>
    <w:rsid w:val="00416F7C"/>
    <w:rsid w:val="00422702"/>
    <w:rsid w:val="004232BF"/>
    <w:rsid w:val="00425BD5"/>
    <w:rsid w:val="00426841"/>
    <w:rsid w:val="004301C8"/>
    <w:rsid w:val="004307B3"/>
    <w:rsid w:val="00430E21"/>
    <w:rsid w:val="00432B59"/>
    <w:rsid w:val="00432D61"/>
    <w:rsid w:val="00432EB0"/>
    <w:rsid w:val="004334AD"/>
    <w:rsid w:val="004355DE"/>
    <w:rsid w:val="00435F3A"/>
    <w:rsid w:val="00436BE1"/>
    <w:rsid w:val="004400B3"/>
    <w:rsid w:val="0044057B"/>
    <w:rsid w:val="00440A33"/>
    <w:rsid w:val="00440BF0"/>
    <w:rsid w:val="00441CC8"/>
    <w:rsid w:val="00445751"/>
    <w:rsid w:val="00452579"/>
    <w:rsid w:val="004547E9"/>
    <w:rsid w:val="00454EFD"/>
    <w:rsid w:val="00455394"/>
    <w:rsid w:val="004556B1"/>
    <w:rsid w:val="00456172"/>
    <w:rsid w:val="00456B30"/>
    <w:rsid w:val="00456B4E"/>
    <w:rsid w:val="00457AA0"/>
    <w:rsid w:val="00457DE7"/>
    <w:rsid w:val="00464AC0"/>
    <w:rsid w:val="00466835"/>
    <w:rsid w:val="00466C7E"/>
    <w:rsid w:val="00466D21"/>
    <w:rsid w:val="004701A2"/>
    <w:rsid w:val="004702A7"/>
    <w:rsid w:val="00471807"/>
    <w:rsid w:val="00472D10"/>
    <w:rsid w:val="0047401D"/>
    <w:rsid w:val="004740E9"/>
    <w:rsid w:val="004757E7"/>
    <w:rsid w:val="00476D5A"/>
    <w:rsid w:val="004774F6"/>
    <w:rsid w:val="00477EA5"/>
    <w:rsid w:val="004800F0"/>
    <w:rsid w:val="00480BE9"/>
    <w:rsid w:val="0048173A"/>
    <w:rsid w:val="00481B3E"/>
    <w:rsid w:val="0048248C"/>
    <w:rsid w:val="00482C3A"/>
    <w:rsid w:val="00482D35"/>
    <w:rsid w:val="00482D58"/>
    <w:rsid w:val="00482FD6"/>
    <w:rsid w:val="004842F4"/>
    <w:rsid w:val="004855F6"/>
    <w:rsid w:val="004862AC"/>
    <w:rsid w:val="004873CA"/>
    <w:rsid w:val="004874D7"/>
    <w:rsid w:val="00487792"/>
    <w:rsid w:val="004901BB"/>
    <w:rsid w:val="00490436"/>
    <w:rsid w:val="00490F5A"/>
    <w:rsid w:val="0049123E"/>
    <w:rsid w:val="004914FA"/>
    <w:rsid w:val="00491810"/>
    <w:rsid w:val="00492C80"/>
    <w:rsid w:val="0049381A"/>
    <w:rsid w:val="00495986"/>
    <w:rsid w:val="00496E58"/>
    <w:rsid w:val="0049701C"/>
    <w:rsid w:val="00497281"/>
    <w:rsid w:val="004974DA"/>
    <w:rsid w:val="004977E5"/>
    <w:rsid w:val="00497B08"/>
    <w:rsid w:val="00497C83"/>
    <w:rsid w:val="004A26F9"/>
    <w:rsid w:val="004A27AD"/>
    <w:rsid w:val="004A575B"/>
    <w:rsid w:val="004A67AC"/>
    <w:rsid w:val="004A6AE9"/>
    <w:rsid w:val="004A7032"/>
    <w:rsid w:val="004A7854"/>
    <w:rsid w:val="004A7FFE"/>
    <w:rsid w:val="004B089F"/>
    <w:rsid w:val="004B1395"/>
    <w:rsid w:val="004B2FA1"/>
    <w:rsid w:val="004B3AE7"/>
    <w:rsid w:val="004B4802"/>
    <w:rsid w:val="004B519F"/>
    <w:rsid w:val="004B6F2F"/>
    <w:rsid w:val="004B7578"/>
    <w:rsid w:val="004B766F"/>
    <w:rsid w:val="004C5FE0"/>
    <w:rsid w:val="004C67D5"/>
    <w:rsid w:val="004D0385"/>
    <w:rsid w:val="004D0570"/>
    <w:rsid w:val="004D21B7"/>
    <w:rsid w:val="004D2643"/>
    <w:rsid w:val="004D2D09"/>
    <w:rsid w:val="004D7AA7"/>
    <w:rsid w:val="004D7ABF"/>
    <w:rsid w:val="004E0AC4"/>
    <w:rsid w:val="004E1E06"/>
    <w:rsid w:val="004E2BE7"/>
    <w:rsid w:val="004E390B"/>
    <w:rsid w:val="004E400D"/>
    <w:rsid w:val="004E4382"/>
    <w:rsid w:val="004E64AA"/>
    <w:rsid w:val="004E6C9D"/>
    <w:rsid w:val="004E7165"/>
    <w:rsid w:val="004F041E"/>
    <w:rsid w:val="004F0509"/>
    <w:rsid w:val="004F0E23"/>
    <w:rsid w:val="004F10EA"/>
    <w:rsid w:val="004F1AE6"/>
    <w:rsid w:val="004F29E3"/>
    <w:rsid w:val="004F34FE"/>
    <w:rsid w:val="004F5123"/>
    <w:rsid w:val="004F517D"/>
    <w:rsid w:val="004F52DB"/>
    <w:rsid w:val="004F68B0"/>
    <w:rsid w:val="004F72B6"/>
    <w:rsid w:val="004F7644"/>
    <w:rsid w:val="004F7778"/>
    <w:rsid w:val="004F79E7"/>
    <w:rsid w:val="005000AD"/>
    <w:rsid w:val="005001D0"/>
    <w:rsid w:val="005022D0"/>
    <w:rsid w:val="0050231E"/>
    <w:rsid w:val="005032CD"/>
    <w:rsid w:val="00503672"/>
    <w:rsid w:val="00504A81"/>
    <w:rsid w:val="00504CD8"/>
    <w:rsid w:val="00505495"/>
    <w:rsid w:val="0050613F"/>
    <w:rsid w:val="00506FCA"/>
    <w:rsid w:val="00507137"/>
    <w:rsid w:val="005077E8"/>
    <w:rsid w:val="00510E36"/>
    <w:rsid w:val="00512867"/>
    <w:rsid w:val="0051317F"/>
    <w:rsid w:val="0051340D"/>
    <w:rsid w:val="005147C6"/>
    <w:rsid w:val="00515B77"/>
    <w:rsid w:val="005164AA"/>
    <w:rsid w:val="005174AB"/>
    <w:rsid w:val="00517747"/>
    <w:rsid w:val="00520698"/>
    <w:rsid w:val="00520F1E"/>
    <w:rsid w:val="0052128C"/>
    <w:rsid w:val="00521D9C"/>
    <w:rsid w:val="0052267C"/>
    <w:rsid w:val="00526932"/>
    <w:rsid w:val="00530341"/>
    <w:rsid w:val="005304D8"/>
    <w:rsid w:val="005309FD"/>
    <w:rsid w:val="00530E64"/>
    <w:rsid w:val="00531225"/>
    <w:rsid w:val="00531426"/>
    <w:rsid w:val="005315C6"/>
    <w:rsid w:val="00532E57"/>
    <w:rsid w:val="0053370D"/>
    <w:rsid w:val="00533BD7"/>
    <w:rsid w:val="00534434"/>
    <w:rsid w:val="0053476E"/>
    <w:rsid w:val="00535174"/>
    <w:rsid w:val="0053581F"/>
    <w:rsid w:val="0053691F"/>
    <w:rsid w:val="005375C4"/>
    <w:rsid w:val="00540772"/>
    <w:rsid w:val="005441E4"/>
    <w:rsid w:val="0054613A"/>
    <w:rsid w:val="005510A5"/>
    <w:rsid w:val="005517E7"/>
    <w:rsid w:val="0055709D"/>
    <w:rsid w:val="0055755E"/>
    <w:rsid w:val="00560B94"/>
    <w:rsid w:val="0056338B"/>
    <w:rsid w:val="00564E8A"/>
    <w:rsid w:val="005659E7"/>
    <w:rsid w:val="005717D4"/>
    <w:rsid w:val="0057329D"/>
    <w:rsid w:val="005740BE"/>
    <w:rsid w:val="00574202"/>
    <w:rsid w:val="00576309"/>
    <w:rsid w:val="00577689"/>
    <w:rsid w:val="00580601"/>
    <w:rsid w:val="00581341"/>
    <w:rsid w:val="00581D7D"/>
    <w:rsid w:val="00583289"/>
    <w:rsid w:val="00583A2A"/>
    <w:rsid w:val="00583B8F"/>
    <w:rsid w:val="00583F11"/>
    <w:rsid w:val="005840CB"/>
    <w:rsid w:val="005850E3"/>
    <w:rsid w:val="0058573C"/>
    <w:rsid w:val="0058590A"/>
    <w:rsid w:val="00585C7A"/>
    <w:rsid w:val="005865F8"/>
    <w:rsid w:val="00586D01"/>
    <w:rsid w:val="00586F1E"/>
    <w:rsid w:val="0058714D"/>
    <w:rsid w:val="0059026F"/>
    <w:rsid w:val="00590C7E"/>
    <w:rsid w:val="0059188F"/>
    <w:rsid w:val="00593268"/>
    <w:rsid w:val="00593339"/>
    <w:rsid w:val="00594117"/>
    <w:rsid w:val="0059577F"/>
    <w:rsid w:val="005959EF"/>
    <w:rsid w:val="005978A0"/>
    <w:rsid w:val="005A1820"/>
    <w:rsid w:val="005A20D9"/>
    <w:rsid w:val="005A22EA"/>
    <w:rsid w:val="005A43B5"/>
    <w:rsid w:val="005A55A8"/>
    <w:rsid w:val="005A5D77"/>
    <w:rsid w:val="005A662C"/>
    <w:rsid w:val="005A7085"/>
    <w:rsid w:val="005B1610"/>
    <w:rsid w:val="005B1800"/>
    <w:rsid w:val="005B2DEF"/>
    <w:rsid w:val="005B340D"/>
    <w:rsid w:val="005B6F2D"/>
    <w:rsid w:val="005B7636"/>
    <w:rsid w:val="005C06B2"/>
    <w:rsid w:val="005C0706"/>
    <w:rsid w:val="005C3147"/>
    <w:rsid w:val="005C3468"/>
    <w:rsid w:val="005C42FC"/>
    <w:rsid w:val="005C441F"/>
    <w:rsid w:val="005C4B64"/>
    <w:rsid w:val="005C5D54"/>
    <w:rsid w:val="005C608E"/>
    <w:rsid w:val="005C6198"/>
    <w:rsid w:val="005C64AA"/>
    <w:rsid w:val="005C6AD1"/>
    <w:rsid w:val="005C7BAA"/>
    <w:rsid w:val="005C7BF4"/>
    <w:rsid w:val="005D1A18"/>
    <w:rsid w:val="005D1F87"/>
    <w:rsid w:val="005D2531"/>
    <w:rsid w:val="005D4275"/>
    <w:rsid w:val="005D449A"/>
    <w:rsid w:val="005D5F29"/>
    <w:rsid w:val="005D740C"/>
    <w:rsid w:val="005E0828"/>
    <w:rsid w:val="005E0D49"/>
    <w:rsid w:val="005E1E64"/>
    <w:rsid w:val="005E2068"/>
    <w:rsid w:val="005E238E"/>
    <w:rsid w:val="005E2809"/>
    <w:rsid w:val="005E5178"/>
    <w:rsid w:val="005E5BFF"/>
    <w:rsid w:val="005E6BDB"/>
    <w:rsid w:val="005E7306"/>
    <w:rsid w:val="005E7AAB"/>
    <w:rsid w:val="005F0518"/>
    <w:rsid w:val="005F17CD"/>
    <w:rsid w:val="005F2A7A"/>
    <w:rsid w:val="005F3947"/>
    <w:rsid w:val="005F3C19"/>
    <w:rsid w:val="005F3CFF"/>
    <w:rsid w:val="005F47DA"/>
    <w:rsid w:val="005F4BA6"/>
    <w:rsid w:val="005F693A"/>
    <w:rsid w:val="005F6940"/>
    <w:rsid w:val="005F6B9F"/>
    <w:rsid w:val="005F6C3C"/>
    <w:rsid w:val="005F70CC"/>
    <w:rsid w:val="005F7730"/>
    <w:rsid w:val="0060079C"/>
    <w:rsid w:val="00600F43"/>
    <w:rsid w:val="00603A42"/>
    <w:rsid w:val="00603F8C"/>
    <w:rsid w:val="006068F9"/>
    <w:rsid w:val="00606EF9"/>
    <w:rsid w:val="00607648"/>
    <w:rsid w:val="006104B1"/>
    <w:rsid w:val="006107E3"/>
    <w:rsid w:val="006108B2"/>
    <w:rsid w:val="00610990"/>
    <w:rsid w:val="00611446"/>
    <w:rsid w:val="0061214C"/>
    <w:rsid w:val="006128DC"/>
    <w:rsid w:val="006142C1"/>
    <w:rsid w:val="00615785"/>
    <w:rsid w:val="00615AC7"/>
    <w:rsid w:val="00615F58"/>
    <w:rsid w:val="00615F61"/>
    <w:rsid w:val="00616DAF"/>
    <w:rsid w:val="00617175"/>
    <w:rsid w:val="00617B61"/>
    <w:rsid w:val="00617E67"/>
    <w:rsid w:val="00620234"/>
    <w:rsid w:val="00620382"/>
    <w:rsid w:val="00620946"/>
    <w:rsid w:val="0062248D"/>
    <w:rsid w:val="0062381E"/>
    <w:rsid w:val="006239C3"/>
    <w:rsid w:val="00623F3B"/>
    <w:rsid w:val="006240EE"/>
    <w:rsid w:val="0062428F"/>
    <w:rsid w:val="0062589A"/>
    <w:rsid w:val="00625CB5"/>
    <w:rsid w:val="00631C4C"/>
    <w:rsid w:val="00631EEC"/>
    <w:rsid w:val="00633A14"/>
    <w:rsid w:val="00634766"/>
    <w:rsid w:val="00634A67"/>
    <w:rsid w:val="0063568B"/>
    <w:rsid w:val="00635783"/>
    <w:rsid w:val="006369B8"/>
    <w:rsid w:val="0064003C"/>
    <w:rsid w:val="00640C3D"/>
    <w:rsid w:val="006411D9"/>
    <w:rsid w:val="0064215E"/>
    <w:rsid w:val="00642ED8"/>
    <w:rsid w:val="00643610"/>
    <w:rsid w:val="00645102"/>
    <w:rsid w:val="006459E9"/>
    <w:rsid w:val="00645C25"/>
    <w:rsid w:val="00647D86"/>
    <w:rsid w:val="00652A88"/>
    <w:rsid w:val="006539CC"/>
    <w:rsid w:val="00655AE1"/>
    <w:rsid w:val="00656A82"/>
    <w:rsid w:val="00656B26"/>
    <w:rsid w:val="00656B32"/>
    <w:rsid w:val="00656D65"/>
    <w:rsid w:val="00657BBB"/>
    <w:rsid w:val="00657D2F"/>
    <w:rsid w:val="00660173"/>
    <w:rsid w:val="00660281"/>
    <w:rsid w:val="00661976"/>
    <w:rsid w:val="00661B83"/>
    <w:rsid w:val="00666F39"/>
    <w:rsid w:val="00666FF6"/>
    <w:rsid w:val="006673FC"/>
    <w:rsid w:val="00671681"/>
    <w:rsid w:val="006719D4"/>
    <w:rsid w:val="0067312C"/>
    <w:rsid w:val="00673326"/>
    <w:rsid w:val="006734F9"/>
    <w:rsid w:val="00675EA3"/>
    <w:rsid w:val="0067742D"/>
    <w:rsid w:val="0067753F"/>
    <w:rsid w:val="006803DB"/>
    <w:rsid w:val="0068050D"/>
    <w:rsid w:val="00680EB5"/>
    <w:rsid w:val="006810D4"/>
    <w:rsid w:val="00681F5B"/>
    <w:rsid w:val="006833DB"/>
    <w:rsid w:val="00683B0F"/>
    <w:rsid w:val="0068449C"/>
    <w:rsid w:val="00684769"/>
    <w:rsid w:val="00685AA1"/>
    <w:rsid w:val="00687185"/>
    <w:rsid w:val="006873E6"/>
    <w:rsid w:val="00687B1E"/>
    <w:rsid w:val="006901BF"/>
    <w:rsid w:val="00691332"/>
    <w:rsid w:val="006946E2"/>
    <w:rsid w:val="00695A64"/>
    <w:rsid w:val="00696338"/>
    <w:rsid w:val="00696F2F"/>
    <w:rsid w:val="00697912"/>
    <w:rsid w:val="006A0C1C"/>
    <w:rsid w:val="006A1E54"/>
    <w:rsid w:val="006A2663"/>
    <w:rsid w:val="006A27B5"/>
    <w:rsid w:val="006A2B21"/>
    <w:rsid w:val="006A3397"/>
    <w:rsid w:val="006A4072"/>
    <w:rsid w:val="006A4292"/>
    <w:rsid w:val="006A4464"/>
    <w:rsid w:val="006A474D"/>
    <w:rsid w:val="006A48DA"/>
    <w:rsid w:val="006A5B09"/>
    <w:rsid w:val="006A62A3"/>
    <w:rsid w:val="006A62BD"/>
    <w:rsid w:val="006A662B"/>
    <w:rsid w:val="006A66A5"/>
    <w:rsid w:val="006A6980"/>
    <w:rsid w:val="006A6991"/>
    <w:rsid w:val="006A7084"/>
    <w:rsid w:val="006B11CC"/>
    <w:rsid w:val="006B1BB9"/>
    <w:rsid w:val="006B2474"/>
    <w:rsid w:val="006B4099"/>
    <w:rsid w:val="006B41E6"/>
    <w:rsid w:val="006B4A53"/>
    <w:rsid w:val="006B53FA"/>
    <w:rsid w:val="006B62B7"/>
    <w:rsid w:val="006B6A03"/>
    <w:rsid w:val="006B6B70"/>
    <w:rsid w:val="006B701B"/>
    <w:rsid w:val="006B7354"/>
    <w:rsid w:val="006B76D8"/>
    <w:rsid w:val="006B777B"/>
    <w:rsid w:val="006B7A98"/>
    <w:rsid w:val="006B7B3C"/>
    <w:rsid w:val="006C12D6"/>
    <w:rsid w:val="006C1BE2"/>
    <w:rsid w:val="006C26DE"/>
    <w:rsid w:val="006C2773"/>
    <w:rsid w:val="006C5413"/>
    <w:rsid w:val="006C74EE"/>
    <w:rsid w:val="006C7996"/>
    <w:rsid w:val="006D09E7"/>
    <w:rsid w:val="006D0BD9"/>
    <w:rsid w:val="006D1497"/>
    <w:rsid w:val="006D20FD"/>
    <w:rsid w:val="006D23ED"/>
    <w:rsid w:val="006D3150"/>
    <w:rsid w:val="006D37A2"/>
    <w:rsid w:val="006D42BF"/>
    <w:rsid w:val="006D46FF"/>
    <w:rsid w:val="006D4879"/>
    <w:rsid w:val="006D4B48"/>
    <w:rsid w:val="006D4B5B"/>
    <w:rsid w:val="006D50A7"/>
    <w:rsid w:val="006D58B1"/>
    <w:rsid w:val="006D5D2F"/>
    <w:rsid w:val="006D7345"/>
    <w:rsid w:val="006D7F28"/>
    <w:rsid w:val="006E37D4"/>
    <w:rsid w:val="006E396E"/>
    <w:rsid w:val="006E4300"/>
    <w:rsid w:val="006E4A0B"/>
    <w:rsid w:val="006E5717"/>
    <w:rsid w:val="006E78C6"/>
    <w:rsid w:val="006F1A44"/>
    <w:rsid w:val="006F2017"/>
    <w:rsid w:val="006F286D"/>
    <w:rsid w:val="006F29C1"/>
    <w:rsid w:val="006F2F1C"/>
    <w:rsid w:val="006F3382"/>
    <w:rsid w:val="006F5BA2"/>
    <w:rsid w:val="006F64BE"/>
    <w:rsid w:val="006F67AD"/>
    <w:rsid w:val="006F773B"/>
    <w:rsid w:val="0070018E"/>
    <w:rsid w:val="00700263"/>
    <w:rsid w:val="00700274"/>
    <w:rsid w:val="00700B2B"/>
    <w:rsid w:val="007011C3"/>
    <w:rsid w:val="007021D8"/>
    <w:rsid w:val="007023E2"/>
    <w:rsid w:val="007038CA"/>
    <w:rsid w:val="00703B95"/>
    <w:rsid w:val="00703CD3"/>
    <w:rsid w:val="00704510"/>
    <w:rsid w:val="00705017"/>
    <w:rsid w:val="00705532"/>
    <w:rsid w:val="00706448"/>
    <w:rsid w:val="00707796"/>
    <w:rsid w:val="00710B52"/>
    <w:rsid w:val="007110FD"/>
    <w:rsid w:val="00711336"/>
    <w:rsid w:val="00711E80"/>
    <w:rsid w:val="00713355"/>
    <w:rsid w:val="007136DF"/>
    <w:rsid w:val="0071426C"/>
    <w:rsid w:val="00714298"/>
    <w:rsid w:val="00714E17"/>
    <w:rsid w:val="007162E9"/>
    <w:rsid w:val="00716A8A"/>
    <w:rsid w:val="0072038C"/>
    <w:rsid w:val="00721407"/>
    <w:rsid w:val="0072197A"/>
    <w:rsid w:val="007224B0"/>
    <w:rsid w:val="00722604"/>
    <w:rsid w:val="00723E9A"/>
    <w:rsid w:val="00724178"/>
    <w:rsid w:val="00724317"/>
    <w:rsid w:val="00724571"/>
    <w:rsid w:val="007250E0"/>
    <w:rsid w:val="00725C77"/>
    <w:rsid w:val="0072773B"/>
    <w:rsid w:val="00727749"/>
    <w:rsid w:val="007309A2"/>
    <w:rsid w:val="00730F79"/>
    <w:rsid w:val="00733143"/>
    <w:rsid w:val="00733942"/>
    <w:rsid w:val="007340F5"/>
    <w:rsid w:val="00734437"/>
    <w:rsid w:val="00735254"/>
    <w:rsid w:val="00735F5B"/>
    <w:rsid w:val="0073637C"/>
    <w:rsid w:val="00737308"/>
    <w:rsid w:val="00740980"/>
    <w:rsid w:val="00740BCB"/>
    <w:rsid w:val="00742B56"/>
    <w:rsid w:val="00743193"/>
    <w:rsid w:val="007447B3"/>
    <w:rsid w:val="007448FA"/>
    <w:rsid w:val="00744B84"/>
    <w:rsid w:val="00746082"/>
    <w:rsid w:val="00746862"/>
    <w:rsid w:val="00746A93"/>
    <w:rsid w:val="00746C25"/>
    <w:rsid w:val="007509B7"/>
    <w:rsid w:val="00751B77"/>
    <w:rsid w:val="007539B3"/>
    <w:rsid w:val="007540A2"/>
    <w:rsid w:val="00754ECB"/>
    <w:rsid w:val="0075542B"/>
    <w:rsid w:val="00756C05"/>
    <w:rsid w:val="00757B45"/>
    <w:rsid w:val="00760EDC"/>
    <w:rsid w:val="007636E5"/>
    <w:rsid w:val="00764A1B"/>
    <w:rsid w:val="00764B0D"/>
    <w:rsid w:val="007663D1"/>
    <w:rsid w:val="00771098"/>
    <w:rsid w:val="00772927"/>
    <w:rsid w:val="00774367"/>
    <w:rsid w:val="00774BA1"/>
    <w:rsid w:val="00776866"/>
    <w:rsid w:val="007769CD"/>
    <w:rsid w:val="007772D3"/>
    <w:rsid w:val="0077751E"/>
    <w:rsid w:val="00781D2B"/>
    <w:rsid w:val="00782785"/>
    <w:rsid w:val="00784D8A"/>
    <w:rsid w:val="007853CE"/>
    <w:rsid w:val="00785A95"/>
    <w:rsid w:val="00785CF3"/>
    <w:rsid w:val="00790AB9"/>
    <w:rsid w:val="00790FAA"/>
    <w:rsid w:val="00791600"/>
    <w:rsid w:val="00792684"/>
    <w:rsid w:val="00795B14"/>
    <w:rsid w:val="00797727"/>
    <w:rsid w:val="007A08C6"/>
    <w:rsid w:val="007A13B9"/>
    <w:rsid w:val="007A222E"/>
    <w:rsid w:val="007A31E7"/>
    <w:rsid w:val="007A339A"/>
    <w:rsid w:val="007A3647"/>
    <w:rsid w:val="007A5B84"/>
    <w:rsid w:val="007A6526"/>
    <w:rsid w:val="007A6DC1"/>
    <w:rsid w:val="007A744C"/>
    <w:rsid w:val="007B049D"/>
    <w:rsid w:val="007B16EE"/>
    <w:rsid w:val="007B2458"/>
    <w:rsid w:val="007B29D0"/>
    <w:rsid w:val="007B30D6"/>
    <w:rsid w:val="007B397A"/>
    <w:rsid w:val="007B397E"/>
    <w:rsid w:val="007B4550"/>
    <w:rsid w:val="007B461B"/>
    <w:rsid w:val="007B4CD2"/>
    <w:rsid w:val="007B7CD6"/>
    <w:rsid w:val="007C00E8"/>
    <w:rsid w:val="007C15C3"/>
    <w:rsid w:val="007C1D9E"/>
    <w:rsid w:val="007C3DD1"/>
    <w:rsid w:val="007C3DFE"/>
    <w:rsid w:val="007C4CA8"/>
    <w:rsid w:val="007C5B03"/>
    <w:rsid w:val="007C6BFC"/>
    <w:rsid w:val="007D0705"/>
    <w:rsid w:val="007D15BB"/>
    <w:rsid w:val="007D2AF4"/>
    <w:rsid w:val="007D4880"/>
    <w:rsid w:val="007D5D93"/>
    <w:rsid w:val="007D64FF"/>
    <w:rsid w:val="007D68DC"/>
    <w:rsid w:val="007E01D5"/>
    <w:rsid w:val="007E1984"/>
    <w:rsid w:val="007E24D5"/>
    <w:rsid w:val="007E25DA"/>
    <w:rsid w:val="007E2CFE"/>
    <w:rsid w:val="007E347C"/>
    <w:rsid w:val="007E3A34"/>
    <w:rsid w:val="007E4996"/>
    <w:rsid w:val="007E4A9D"/>
    <w:rsid w:val="007E4D43"/>
    <w:rsid w:val="007E4D6D"/>
    <w:rsid w:val="007E5C52"/>
    <w:rsid w:val="007E6BE1"/>
    <w:rsid w:val="007E7B58"/>
    <w:rsid w:val="007F0048"/>
    <w:rsid w:val="007F01D7"/>
    <w:rsid w:val="007F029C"/>
    <w:rsid w:val="007F072F"/>
    <w:rsid w:val="007F192D"/>
    <w:rsid w:val="007F1BF0"/>
    <w:rsid w:val="007F1ED9"/>
    <w:rsid w:val="007F25F3"/>
    <w:rsid w:val="007F29D0"/>
    <w:rsid w:val="007F3613"/>
    <w:rsid w:val="007F43FA"/>
    <w:rsid w:val="007F4A18"/>
    <w:rsid w:val="007F56A7"/>
    <w:rsid w:val="007F6068"/>
    <w:rsid w:val="007F763E"/>
    <w:rsid w:val="007F79ED"/>
    <w:rsid w:val="00800E80"/>
    <w:rsid w:val="0080179A"/>
    <w:rsid w:val="00801FCF"/>
    <w:rsid w:val="0080394B"/>
    <w:rsid w:val="0080588D"/>
    <w:rsid w:val="00806631"/>
    <w:rsid w:val="00806A40"/>
    <w:rsid w:val="00807F1E"/>
    <w:rsid w:val="00810072"/>
    <w:rsid w:val="00811C84"/>
    <w:rsid w:val="00811D93"/>
    <w:rsid w:val="008137F3"/>
    <w:rsid w:val="0081394D"/>
    <w:rsid w:val="00814C62"/>
    <w:rsid w:val="00814E21"/>
    <w:rsid w:val="00815F30"/>
    <w:rsid w:val="008165C5"/>
    <w:rsid w:val="00820505"/>
    <w:rsid w:val="00820CD9"/>
    <w:rsid w:val="00821068"/>
    <w:rsid w:val="00821155"/>
    <w:rsid w:val="00822A97"/>
    <w:rsid w:val="00823099"/>
    <w:rsid w:val="00823D9E"/>
    <w:rsid w:val="00824365"/>
    <w:rsid w:val="00825B31"/>
    <w:rsid w:val="00827705"/>
    <w:rsid w:val="00830D1F"/>
    <w:rsid w:val="00830F93"/>
    <w:rsid w:val="00831B97"/>
    <w:rsid w:val="00832A32"/>
    <w:rsid w:val="00832E13"/>
    <w:rsid w:val="00833CA6"/>
    <w:rsid w:val="00835FD6"/>
    <w:rsid w:val="00840D8C"/>
    <w:rsid w:val="00840E83"/>
    <w:rsid w:val="00841350"/>
    <w:rsid w:val="0084204C"/>
    <w:rsid w:val="00842408"/>
    <w:rsid w:val="00842A1A"/>
    <w:rsid w:val="00843AD6"/>
    <w:rsid w:val="00843BAA"/>
    <w:rsid w:val="00844789"/>
    <w:rsid w:val="008459CD"/>
    <w:rsid w:val="00846C4C"/>
    <w:rsid w:val="008477FF"/>
    <w:rsid w:val="008508AD"/>
    <w:rsid w:val="0085100B"/>
    <w:rsid w:val="00851084"/>
    <w:rsid w:val="00851D3D"/>
    <w:rsid w:val="0085400B"/>
    <w:rsid w:val="0085451B"/>
    <w:rsid w:val="008559AF"/>
    <w:rsid w:val="00856917"/>
    <w:rsid w:val="00857241"/>
    <w:rsid w:val="00857D55"/>
    <w:rsid w:val="008600CF"/>
    <w:rsid w:val="00860422"/>
    <w:rsid w:val="00861194"/>
    <w:rsid w:val="00862B4C"/>
    <w:rsid w:val="008651E2"/>
    <w:rsid w:val="008664C0"/>
    <w:rsid w:val="00867F32"/>
    <w:rsid w:val="00870B21"/>
    <w:rsid w:val="0087203C"/>
    <w:rsid w:val="008720FF"/>
    <w:rsid w:val="008727FA"/>
    <w:rsid w:val="00872B9E"/>
    <w:rsid w:val="00873595"/>
    <w:rsid w:val="00873743"/>
    <w:rsid w:val="00874077"/>
    <w:rsid w:val="0087768D"/>
    <w:rsid w:val="00880109"/>
    <w:rsid w:val="0088294B"/>
    <w:rsid w:val="0088301C"/>
    <w:rsid w:val="008833AB"/>
    <w:rsid w:val="008840D2"/>
    <w:rsid w:val="00885432"/>
    <w:rsid w:val="0088627F"/>
    <w:rsid w:val="00886AAC"/>
    <w:rsid w:val="00886F19"/>
    <w:rsid w:val="00886F25"/>
    <w:rsid w:val="00887726"/>
    <w:rsid w:val="00887CAD"/>
    <w:rsid w:val="0089515E"/>
    <w:rsid w:val="0089573D"/>
    <w:rsid w:val="008957BC"/>
    <w:rsid w:val="00896680"/>
    <w:rsid w:val="008968F6"/>
    <w:rsid w:val="00897266"/>
    <w:rsid w:val="00897B96"/>
    <w:rsid w:val="008A0C91"/>
    <w:rsid w:val="008A1D9B"/>
    <w:rsid w:val="008A33C8"/>
    <w:rsid w:val="008A49D3"/>
    <w:rsid w:val="008B00D9"/>
    <w:rsid w:val="008B20B8"/>
    <w:rsid w:val="008B2E00"/>
    <w:rsid w:val="008B3E80"/>
    <w:rsid w:val="008B43D7"/>
    <w:rsid w:val="008B4479"/>
    <w:rsid w:val="008B486B"/>
    <w:rsid w:val="008B4EF3"/>
    <w:rsid w:val="008B562C"/>
    <w:rsid w:val="008C06ED"/>
    <w:rsid w:val="008C18E0"/>
    <w:rsid w:val="008C2B81"/>
    <w:rsid w:val="008C537E"/>
    <w:rsid w:val="008C6751"/>
    <w:rsid w:val="008C7497"/>
    <w:rsid w:val="008C74C3"/>
    <w:rsid w:val="008D0735"/>
    <w:rsid w:val="008D1682"/>
    <w:rsid w:val="008D27CE"/>
    <w:rsid w:val="008D51D5"/>
    <w:rsid w:val="008D6782"/>
    <w:rsid w:val="008E0244"/>
    <w:rsid w:val="008E0494"/>
    <w:rsid w:val="008E0A93"/>
    <w:rsid w:val="008E1D20"/>
    <w:rsid w:val="008E2221"/>
    <w:rsid w:val="008E292A"/>
    <w:rsid w:val="008E294D"/>
    <w:rsid w:val="008E319D"/>
    <w:rsid w:val="008E5531"/>
    <w:rsid w:val="008E5C53"/>
    <w:rsid w:val="008E6D74"/>
    <w:rsid w:val="008E777E"/>
    <w:rsid w:val="008E7C21"/>
    <w:rsid w:val="008F02A7"/>
    <w:rsid w:val="008F205F"/>
    <w:rsid w:val="008F2E61"/>
    <w:rsid w:val="008F2FA5"/>
    <w:rsid w:val="008F37E6"/>
    <w:rsid w:val="008F3A5F"/>
    <w:rsid w:val="008F3BAE"/>
    <w:rsid w:val="008F3DDC"/>
    <w:rsid w:val="008F422D"/>
    <w:rsid w:val="008F512F"/>
    <w:rsid w:val="008F5CE9"/>
    <w:rsid w:val="008F681C"/>
    <w:rsid w:val="008F7A35"/>
    <w:rsid w:val="008F7D96"/>
    <w:rsid w:val="009008DD"/>
    <w:rsid w:val="00900F65"/>
    <w:rsid w:val="00901CF2"/>
    <w:rsid w:val="00902457"/>
    <w:rsid w:val="009028B2"/>
    <w:rsid w:val="00903A74"/>
    <w:rsid w:val="009040C9"/>
    <w:rsid w:val="0090485F"/>
    <w:rsid w:val="009051E9"/>
    <w:rsid w:val="009053EA"/>
    <w:rsid w:val="009054F5"/>
    <w:rsid w:val="009061D5"/>
    <w:rsid w:val="009064E0"/>
    <w:rsid w:val="00906DE3"/>
    <w:rsid w:val="00910603"/>
    <w:rsid w:val="00912013"/>
    <w:rsid w:val="00912F2A"/>
    <w:rsid w:val="009136D5"/>
    <w:rsid w:val="00913CC1"/>
    <w:rsid w:val="009156B4"/>
    <w:rsid w:val="00915CA9"/>
    <w:rsid w:val="00916E76"/>
    <w:rsid w:val="00917286"/>
    <w:rsid w:val="009172CF"/>
    <w:rsid w:val="00917A8F"/>
    <w:rsid w:val="00917E84"/>
    <w:rsid w:val="00920242"/>
    <w:rsid w:val="00920BB9"/>
    <w:rsid w:val="00920C4A"/>
    <w:rsid w:val="009215F9"/>
    <w:rsid w:val="00921A5C"/>
    <w:rsid w:val="0092235F"/>
    <w:rsid w:val="00924A99"/>
    <w:rsid w:val="00924AFA"/>
    <w:rsid w:val="00930259"/>
    <w:rsid w:val="00930F0B"/>
    <w:rsid w:val="00931160"/>
    <w:rsid w:val="00931FD6"/>
    <w:rsid w:val="00932089"/>
    <w:rsid w:val="00932848"/>
    <w:rsid w:val="00933BEB"/>
    <w:rsid w:val="00934192"/>
    <w:rsid w:val="00935A37"/>
    <w:rsid w:val="00937B41"/>
    <w:rsid w:val="009414BE"/>
    <w:rsid w:val="00941E2F"/>
    <w:rsid w:val="00942096"/>
    <w:rsid w:val="0094298B"/>
    <w:rsid w:val="00943CA0"/>
    <w:rsid w:val="0094532D"/>
    <w:rsid w:val="00945575"/>
    <w:rsid w:val="009478DF"/>
    <w:rsid w:val="00950E8F"/>
    <w:rsid w:val="009534E5"/>
    <w:rsid w:val="00954F31"/>
    <w:rsid w:val="009571C7"/>
    <w:rsid w:val="0096065A"/>
    <w:rsid w:val="00960CA7"/>
    <w:rsid w:val="00960D31"/>
    <w:rsid w:val="00962A6D"/>
    <w:rsid w:val="00962BD2"/>
    <w:rsid w:val="00963086"/>
    <w:rsid w:val="0096435C"/>
    <w:rsid w:val="00964739"/>
    <w:rsid w:val="009655BC"/>
    <w:rsid w:val="00965B98"/>
    <w:rsid w:val="00965E81"/>
    <w:rsid w:val="00966170"/>
    <w:rsid w:val="009668B3"/>
    <w:rsid w:val="00967D75"/>
    <w:rsid w:val="00971577"/>
    <w:rsid w:val="009715CB"/>
    <w:rsid w:val="00971B33"/>
    <w:rsid w:val="00972E78"/>
    <w:rsid w:val="009743E2"/>
    <w:rsid w:val="00974508"/>
    <w:rsid w:val="00974C20"/>
    <w:rsid w:val="00974EE8"/>
    <w:rsid w:val="00976CAD"/>
    <w:rsid w:val="00977E7A"/>
    <w:rsid w:val="00977EC4"/>
    <w:rsid w:val="00980B3B"/>
    <w:rsid w:val="009822FD"/>
    <w:rsid w:val="00982793"/>
    <w:rsid w:val="009855E3"/>
    <w:rsid w:val="00985719"/>
    <w:rsid w:val="009862E4"/>
    <w:rsid w:val="0098766F"/>
    <w:rsid w:val="009876A8"/>
    <w:rsid w:val="00987F67"/>
    <w:rsid w:val="00991093"/>
    <w:rsid w:val="00992B17"/>
    <w:rsid w:val="00993574"/>
    <w:rsid w:val="0099461A"/>
    <w:rsid w:val="00994CF5"/>
    <w:rsid w:val="00995DC4"/>
    <w:rsid w:val="00996E57"/>
    <w:rsid w:val="0099799B"/>
    <w:rsid w:val="00997A26"/>
    <w:rsid w:val="00997EEF"/>
    <w:rsid w:val="009A0446"/>
    <w:rsid w:val="009A118E"/>
    <w:rsid w:val="009A186F"/>
    <w:rsid w:val="009A1E73"/>
    <w:rsid w:val="009A22E6"/>
    <w:rsid w:val="009A2393"/>
    <w:rsid w:val="009A2DCA"/>
    <w:rsid w:val="009A3180"/>
    <w:rsid w:val="009A45F6"/>
    <w:rsid w:val="009A4CD7"/>
    <w:rsid w:val="009A568A"/>
    <w:rsid w:val="009A59FD"/>
    <w:rsid w:val="009A5F87"/>
    <w:rsid w:val="009A6F93"/>
    <w:rsid w:val="009A7331"/>
    <w:rsid w:val="009A7818"/>
    <w:rsid w:val="009A7E1D"/>
    <w:rsid w:val="009B0E38"/>
    <w:rsid w:val="009B1C63"/>
    <w:rsid w:val="009B258B"/>
    <w:rsid w:val="009B25C4"/>
    <w:rsid w:val="009B4048"/>
    <w:rsid w:val="009B4E55"/>
    <w:rsid w:val="009B5685"/>
    <w:rsid w:val="009B572B"/>
    <w:rsid w:val="009B5796"/>
    <w:rsid w:val="009B6645"/>
    <w:rsid w:val="009B7C17"/>
    <w:rsid w:val="009B7EC1"/>
    <w:rsid w:val="009C0142"/>
    <w:rsid w:val="009C0CFE"/>
    <w:rsid w:val="009C0E30"/>
    <w:rsid w:val="009C1FC8"/>
    <w:rsid w:val="009C20AD"/>
    <w:rsid w:val="009C3198"/>
    <w:rsid w:val="009C3480"/>
    <w:rsid w:val="009C37F7"/>
    <w:rsid w:val="009C406E"/>
    <w:rsid w:val="009C633C"/>
    <w:rsid w:val="009C6AB1"/>
    <w:rsid w:val="009C6D30"/>
    <w:rsid w:val="009D06B6"/>
    <w:rsid w:val="009D171D"/>
    <w:rsid w:val="009D21E3"/>
    <w:rsid w:val="009D345F"/>
    <w:rsid w:val="009D3949"/>
    <w:rsid w:val="009D5406"/>
    <w:rsid w:val="009D619B"/>
    <w:rsid w:val="009D7319"/>
    <w:rsid w:val="009D7417"/>
    <w:rsid w:val="009D7645"/>
    <w:rsid w:val="009E15E6"/>
    <w:rsid w:val="009E1CFB"/>
    <w:rsid w:val="009E34A6"/>
    <w:rsid w:val="009E351F"/>
    <w:rsid w:val="009E5696"/>
    <w:rsid w:val="009E6D74"/>
    <w:rsid w:val="009F0506"/>
    <w:rsid w:val="009F1959"/>
    <w:rsid w:val="009F1B3C"/>
    <w:rsid w:val="009F2D92"/>
    <w:rsid w:val="009F2F5D"/>
    <w:rsid w:val="009F36A9"/>
    <w:rsid w:val="009F3A46"/>
    <w:rsid w:val="009F5DC2"/>
    <w:rsid w:val="009F7183"/>
    <w:rsid w:val="009F71DA"/>
    <w:rsid w:val="00A026EB"/>
    <w:rsid w:val="00A02AE6"/>
    <w:rsid w:val="00A031B1"/>
    <w:rsid w:val="00A03359"/>
    <w:rsid w:val="00A04792"/>
    <w:rsid w:val="00A0492F"/>
    <w:rsid w:val="00A050D5"/>
    <w:rsid w:val="00A05B7D"/>
    <w:rsid w:val="00A077FC"/>
    <w:rsid w:val="00A10477"/>
    <w:rsid w:val="00A10499"/>
    <w:rsid w:val="00A1148B"/>
    <w:rsid w:val="00A11EC9"/>
    <w:rsid w:val="00A12228"/>
    <w:rsid w:val="00A12C0E"/>
    <w:rsid w:val="00A1408C"/>
    <w:rsid w:val="00A21F1B"/>
    <w:rsid w:val="00A226F3"/>
    <w:rsid w:val="00A22835"/>
    <w:rsid w:val="00A23170"/>
    <w:rsid w:val="00A233A9"/>
    <w:rsid w:val="00A235C0"/>
    <w:rsid w:val="00A23A43"/>
    <w:rsid w:val="00A244DA"/>
    <w:rsid w:val="00A24EB5"/>
    <w:rsid w:val="00A24FED"/>
    <w:rsid w:val="00A2508E"/>
    <w:rsid w:val="00A25FC2"/>
    <w:rsid w:val="00A27BE0"/>
    <w:rsid w:val="00A3041B"/>
    <w:rsid w:val="00A31B10"/>
    <w:rsid w:val="00A31F03"/>
    <w:rsid w:val="00A33EA4"/>
    <w:rsid w:val="00A3522A"/>
    <w:rsid w:val="00A37452"/>
    <w:rsid w:val="00A41442"/>
    <w:rsid w:val="00A41A18"/>
    <w:rsid w:val="00A43541"/>
    <w:rsid w:val="00A43A85"/>
    <w:rsid w:val="00A450B0"/>
    <w:rsid w:val="00A45617"/>
    <w:rsid w:val="00A47913"/>
    <w:rsid w:val="00A50473"/>
    <w:rsid w:val="00A506A9"/>
    <w:rsid w:val="00A5081E"/>
    <w:rsid w:val="00A51489"/>
    <w:rsid w:val="00A51E36"/>
    <w:rsid w:val="00A52884"/>
    <w:rsid w:val="00A52948"/>
    <w:rsid w:val="00A53BEF"/>
    <w:rsid w:val="00A53C77"/>
    <w:rsid w:val="00A54AD2"/>
    <w:rsid w:val="00A54C21"/>
    <w:rsid w:val="00A554D1"/>
    <w:rsid w:val="00A5627F"/>
    <w:rsid w:val="00A56463"/>
    <w:rsid w:val="00A56F7D"/>
    <w:rsid w:val="00A57215"/>
    <w:rsid w:val="00A574C7"/>
    <w:rsid w:val="00A574D8"/>
    <w:rsid w:val="00A57830"/>
    <w:rsid w:val="00A601A6"/>
    <w:rsid w:val="00A60323"/>
    <w:rsid w:val="00A617BD"/>
    <w:rsid w:val="00A61898"/>
    <w:rsid w:val="00A61F6B"/>
    <w:rsid w:val="00A62211"/>
    <w:rsid w:val="00A64277"/>
    <w:rsid w:val="00A65363"/>
    <w:rsid w:val="00A657D2"/>
    <w:rsid w:val="00A6661C"/>
    <w:rsid w:val="00A66917"/>
    <w:rsid w:val="00A72F10"/>
    <w:rsid w:val="00A73531"/>
    <w:rsid w:val="00A7412C"/>
    <w:rsid w:val="00A74D48"/>
    <w:rsid w:val="00A756F0"/>
    <w:rsid w:val="00A7650B"/>
    <w:rsid w:val="00A77028"/>
    <w:rsid w:val="00A77F1F"/>
    <w:rsid w:val="00A83C3E"/>
    <w:rsid w:val="00A87B31"/>
    <w:rsid w:val="00A90372"/>
    <w:rsid w:val="00A91377"/>
    <w:rsid w:val="00A92F27"/>
    <w:rsid w:val="00A93D21"/>
    <w:rsid w:val="00A9480C"/>
    <w:rsid w:val="00A95563"/>
    <w:rsid w:val="00A9588F"/>
    <w:rsid w:val="00A95DDF"/>
    <w:rsid w:val="00AA034F"/>
    <w:rsid w:val="00AA060C"/>
    <w:rsid w:val="00AA19FB"/>
    <w:rsid w:val="00AA20C5"/>
    <w:rsid w:val="00AA335E"/>
    <w:rsid w:val="00AA4100"/>
    <w:rsid w:val="00AA4EFC"/>
    <w:rsid w:val="00AA5A6F"/>
    <w:rsid w:val="00AA6652"/>
    <w:rsid w:val="00AA67B8"/>
    <w:rsid w:val="00AA7D47"/>
    <w:rsid w:val="00AB140E"/>
    <w:rsid w:val="00AB155B"/>
    <w:rsid w:val="00AB2BC0"/>
    <w:rsid w:val="00AB3128"/>
    <w:rsid w:val="00AB368E"/>
    <w:rsid w:val="00AB5D38"/>
    <w:rsid w:val="00AB6857"/>
    <w:rsid w:val="00AB6965"/>
    <w:rsid w:val="00AB70DD"/>
    <w:rsid w:val="00AC195C"/>
    <w:rsid w:val="00AC282F"/>
    <w:rsid w:val="00AC341E"/>
    <w:rsid w:val="00AC4523"/>
    <w:rsid w:val="00AC6982"/>
    <w:rsid w:val="00AD0EE8"/>
    <w:rsid w:val="00AD1AED"/>
    <w:rsid w:val="00AD2129"/>
    <w:rsid w:val="00AD2A90"/>
    <w:rsid w:val="00AD3607"/>
    <w:rsid w:val="00AD3E97"/>
    <w:rsid w:val="00AD5098"/>
    <w:rsid w:val="00AD59D9"/>
    <w:rsid w:val="00AD5A3A"/>
    <w:rsid w:val="00AD6751"/>
    <w:rsid w:val="00AD7346"/>
    <w:rsid w:val="00AD7ADE"/>
    <w:rsid w:val="00AE04C2"/>
    <w:rsid w:val="00AE0895"/>
    <w:rsid w:val="00AE204B"/>
    <w:rsid w:val="00AE23EF"/>
    <w:rsid w:val="00AE26CB"/>
    <w:rsid w:val="00AE27A4"/>
    <w:rsid w:val="00AE288D"/>
    <w:rsid w:val="00AE29A2"/>
    <w:rsid w:val="00AE346A"/>
    <w:rsid w:val="00AE3E63"/>
    <w:rsid w:val="00AE4AAE"/>
    <w:rsid w:val="00AE6DE4"/>
    <w:rsid w:val="00AE7461"/>
    <w:rsid w:val="00AE7994"/>
    <w:rsid w:val="00AF1294"/>
    <w:rsid w:val="00AF1BE2"/>
    <w:rsid w:val="00AF285A"/>
    <w:rsid w:val="00AF2989"/>
    <w:rsid w:val="00AF2A95"/>
    <w:rsid w:val="00AF2AC8"/>
    <w:rsid w:val="00AF2FF1"/>
    <w:rsid w:val="00AF3388"/>
    <w:rsid w:val="00AF398C"/>
    <w:rsid w:val="00AF4110"/>
    <w:rsid w:val="00AF4122"/>
    <w:rsid w:val="00AF74EF"/>
    <w:rsid w:val="00AF767A"/>
    <w:rsid w:val="00AF7D31"/>
    <w:rsid w:val="00B01A28"/>
    <w:rsid w:val="00B022E4"/>
    <w:rsid w:val="00B0266F"/>
    <w:rsid w:val="00B04668"/>
    <w:rsid w:val="00B048A2"/>
    <w:rsid w:val="00B04CFD"/>
    <w:rsid w:val="00B05086"/>
    <w:rsid w:val="00B057F1"/>
    <w:rsid w:val="00B060E0"/>
    <w:rsid w:val="00B061EB"/>
    <w:rsid w:val="00B10795"/>
    <w:rsid w:val="00B10EF9"/>
    <w:rsid w:val="00B11E05"/>
    <w:rsid w:val="00B12069"/>
    <w:rsid w:val="00B13CFC"/>
    <w:rsid w:val="00B15DF2"/>
    <w:rsid w:val="00B16085"/>
    <w:rsid w:val="00B160F7"/>
    <w:rsid w:val="00B20484"/>
    <w:rsid w:val="00B22C73"/>
    <w:rsid w:val="00B232EC"/>
    <w:rsid w:val="00B237E2"/>
    <w:rsid w:val="00B239E7"/>
    <w:rsid w:val="00B23D37"/>
    <w:rsid w:val="00B2425F"/>
    <w:rsid w:val="00B24640"/>
    <w:rsid w:val="00B25CC2"/>
    <w:rsid w:val="00B25E1A"/>
    <w:rsid w:val="00B26442"/>
    <w:rsid w:val="00B26512"/>
    <w:rsid w:val="00B269C2"/>
    <w:rsid w:val="00B27CCE"/>
    <w:rsid w:val="00B27D81"/>
    <w:rsid w:val="00B30441"/>
    <w:rsid w:val="00B30A91"/>
    <w:rsid w:val="00B32A4C"/>
    <w:rsid w:val="00B32DBE"/>
    <w:rsid w:val="00B33566"/>
    <w:rsid w:val="00B35742"/>
    <w:rsid w:val="00B35774"/>
    <w:rsid w:val="00B3723E"/>
    <w:rsid w:val="00B372C0"/>
    <w:rsid w:val="00B37CF5"/>
    <w:rsid w:val="00B4040C"/>
    <w:rsid w:val="00B41799"/>
    <w:rsid w:val="00B4251A"/>
    <w:rsid w:val="00B44215"/>
    <w:rsid w:val="00B45C84"/>
    <w:rsid w:val="00B47006"/>
    <w:rsid w:val="00B47728"/>
    <w:rsid w:val="00B500CD"/>
    <w:rsid w:val="00B50456"/>
    <w:rsid w:val="00B50590"/>
    <w:rsid w:val="00B5135B"/>
    <w:rsid w:val="00B52CCF"/>
    <w:rsid w:val="00B531EF"/>
    <w:rsid w:val="00B54902"/>
    <w:rsid w:val="00B54BDB"/>
    <w:rsid w:val="00B54D5F"/>
    <w:rsid w:val="00B56118"/>
    <w:rsid w:val="00B572E0"/>
    <w:rsid w:val="00B573C4"/>
    <w:rsid w:val="00B60130"/>
    <w:rsid w:val="00B60C09"/>
    <w:rsid w:val="00B62453"/>
    <w:rsid w:val="00B64B63"/>
    <w:rsid w:val="00B64F79"/>
    <w:rsid w:val="00B660F0"/>
    <w:rsid w:val="00B671BC"/>
    <w:rsid w:val="00B672C9"/>
    <w:rsid w:val="00B67CFC"/>
    <w:rsid w:val="00B70E60"/>
    <w:rsid w:val="00B71F5B"/>
    <w:rsid w:val="00B72299"/>
    <w:rsid w:val="00B73331"/>
    <w:rsid w:val="00B73AD9"/>
    <w:rsid w:val="00B73DCA"/>
    <w:rsid w:val="00B74A86"/>
    <w:rsid w:val="00B75333"/>
    <w:rsid w:val="00B756A5"/>
    <w:rsid w:val="00B768CF"/>
    <w:rsid w:val="00B76D85"/>
    <w:rsid w:val="00B77A91"/>
    <w:rsid w:val="00B802E8"/>
    <w:rsid w:val="00B82173"/>
    <w:rsid w:val="00B82CE5"/>
    <w:rsid w:val="00B82FEE"/>
    <w:rsid w:val="00B8306A"/>
    <w:rsid w:val="00B83660"/>
    <w:rsid w:val="00B83C0B"/>
    <w:rsid w:val="00B851FC"/>
    <w:rsid w:val="00B870BB"/>
    <w:rsid w:val="00B90936"/>
    <w:rsid w:val="00B91B1F"/>
    <w:rsid w:val="00B943AB"/>
    <w:rsid w:val="00B9661B"/>
    <w:rsid w:val="00B96878"/>
    <w:rsid w:val="00B96A85"/>
    <w:rsid w:val="00B96D23"/>
    <w:rsid w:val="00B96FF1"/>
    <w:rsid w:val="00BA4EE6"/>
    <w:rsid w:val="00BA663B"/>
    <w:rsid w:val="00BA67EB"/>
    <w:rsid w:val="00BA7091"/>
    <w:rsid w:val="00BA71B8"/>
    <w:rsid w:val="00BA7B25"/>
    <w:rsid w:val="00BB02E2"/>
    <w:rsid w:val="00BB03A0"/>
    <w:rsid w:val="00BB08CD"/>
    <w:rsid w:val="00BB147F"/>
    <w:rsid w:val="00BB168C"/>
    <w:rsid w:val="00BB2E1A"/>
    <w:rsid w:val="00BB41F4"/>
    <w:rsid w:val="00BB4475"/>
    <w:rsid w:val="00BB57B9"/>
    <w:rsid w:val="00BB6E22"/>
    <w:rsid w:val="00BC0C1B"/>
    <w:rsid w:val="00BC1386"/>
    <w:rsid w:val="00BC35E5"/>
    <w:rsid w:val="00BC36C7"/>
    <w:rsid w:val="00BC4B85"/>
    <w:rsid w:val="00BC536E"/>
    <w:rsid w:val="00BC59BA"/>
    <w:rsid w:val="00BC59F7"/>
    <w:rsid w:val="00BC608D"/>
    <w:rsid w:val="00BC68E6"/>
    <w:rsid w:val="00BC6B10"/>
    <w:rsid w:val="00BD0950"/>
    <w:rsid w:val="00BD0960"/>
    <w:rsid w:val="00BD0B15"/>
    <w:rsid w:val="00BD204E"/>
    <w:rsid w:val="00BD270F"/>
    <w:rsid w:val="00BD3669"/>
    <w:rsid w:val="00BD3B00"/>
    <w:rsid w:val="00BD464D"/>
    <w:rsid w:val="00BD4BA1"/>
    <w:rsid w:val="00BD4C3F"/>
    <w:rsid w:val="00BD596E"/>
    <w:rsid w:val="00BE001C"/>
    <w:rsid w:val="00BE120F"/>
    <w:rsid w:val="00BE273B"/>
    <w:rsid w:val="00BE2FB0"/>
    <w:rsid w:val="00BE377B"/>
    <w:rsid w:val="00BE5186"/>
    <w:rsid w:val="00BE523D"/>
    <w:rsid w:val="00BE53C7"/>
    <w:rsid w:val="00BE55BF"/>
    <w:rsid w:val="00BE5707"/>
    <w:rsid w:val="00BE5E59"/>
    <w:rsid w:val="00BE6A43"/>
    <w:rsid w:val="00BF16C4"/>
    <w:rsid w:val="00BF2446"/>
    <w:rsid w:val="00BF2E3A"/>
    <w:rsid w:val="00BF37DC"/>
    <w:rsid w:val="00BF5565"/>
    <w:rsid w:val="00BF586D"/>
    <w:rsid w:val="00BF58D7"/>
    <w:rsid w:val="00BF6B16"/>
    <w:rsid w:val="00BF6BB3"/>
    <w:rsid w:val="00C0068D"/>
    <w:rsid w:val="00C007D0"/>
    <w:rsid w:val="00C021DC"/>
    <w:rsid w:val="00C038FC"/>
    <w:rsid w:val="00C03914"/>
    <w:rsid w:val="00C03CE0"/>
    <w:rsid w:val="00C03F96"/>
    <w:rsid w:val="00C052A9"/>
    <w:rsid w:val="00C0686E"/>
    <w:rsid w:val="00C06FF9"/>
    <w:rsid w:val="00C07085"/>
    <w:rsid w:val="00C0750C"/>
    <w:rsid w:val="00C10C5E"/>
    <w:rsid w:val="00C1316D"/>
    <w:rsid w:val="00C14691"/>
    <w:rsid w:val="00C172E2"/>
    <w:rsid w:val="00C20C72"/>
    <w:rsid w:val="00C23E64"/>
    <w:rsid w:val="00C24093"/>
    <w:rsid w:val="00C24CCE"/>
    <w:rsid w:val="00C24FAB"/>
    <w:rsid w:val="00C26762"/>
    <w:rsid w:val="00C2679F"/>
    <w:rsid w:val="00C26C27"/>
    <w:rsid w:val="00C26DBB"/>
    <w:rsid w:val="00C26E42"/>
    <w:rsid w:val="00C27447"/>
    <w:rsid w:val="00C3053B"/>
    <w:rsid w:val="00C31218"/>
    <w:rsid w:val="00C32303"/>
    <w:rsid w:val="00C358BB"/>
    <w:rsid w:val="00C42B08"/>
    <w:rsid w:val="00C43A7E"/>
    <w:rsid w:val="00C45E3F"/>
    <w:rsid w:val="00C461A3"/>
    <w:rsid w:val="00C47C62"/>
    <w:rsid w:val="00C501C8"/>
    <w:rsid w:val="00C51A5C"/>
    <w:rsid w:val="00C51AE9"/>
    <w:rsid w:val="00C52C0C"/>
    <w:rsid w:val="00C537E8"/>
    <w:rsid w:val="00C5420D"/>
    <w:rsid w:val="00C54D34"/>
    <w:rsid w:val="00C55509"/>
    <w:rsid w:val="00C56411"/>
    <w:rsid w:val="00C56849"/>
    <w:rsid w:val="00C57681"/>
    <w:rsid w:val="00C60A89"/>
    <w:rsid w:val="00C61753"/>
    <w:rsid w:val="00C61C50"/>
    <w:rsid w:val="00C6255E"/>
    <w:rsid w:val="00C62C86"/>
    <w:rsid w:val="00C65533"/>
    <w:rsid w:val="00C658F7"/>
    <w:rsid w:val="00C65FB0"/>
    <w:rsid w:val="00C66424"/>
    <w:rsid w:val="00C66DD6"/>
    <w:rsid w:val="00C6725B"/>
    <w:rsid w:val="00C701F4"/>
    <w:rsid w:val="00C70851"/>
    <w:rsid w:val="00C708F3"/>
    <w:rsid w:val="00C70A45"/>
    <w:rsid w:val="00C71594"/>
    <w:rsid w:val="00C71FD9"/>
    <w:rsid w:val="00C73796"/>
    <w:rsid w:val="00C744BF"/>
    <w:rsid w:val="00C7517F"/>
    <w:rsid w:val="00C75278"/>
    <w:rsid w:val="00C75ABE"/>
    <w:rsid w:val="00C75CA5"/>
    <w:rsid w:val="00C776C6"/>
    <w:rsid w:val="00C80998"/>
    <w:rsid w:val="00C815F5"/>
    <w:rsid w:val="00C81B6D"/>
    <w:rsid w:val="00C82804"/>
    <w:rsid w:val="00C82C8F"/>
    <w:rsid w:val="00C83600"/>
    <w:rsid w:val="00C836D2"/>
    <w:rsid w:val="00C84498"/>
    <w:rsid w:val="00C84532"/>
    <w:rsid w:val="00C85B44"/>
    <w:rsid w:val="00C866A8"/>
    <w:rsid w:val="00C868A7"/>
    <w:rsid w:val="00C9128B"/>
    <w:rsid w:val="00C91549"/>
    <w:rsid w:val="00C93280"/>
    <w:rsid w:val="00C93324"/>
    <w:rsid w:val="00C93BF2"/>
    <w:rsid w:val="00C94975"/>
    <w:rsid w:val="00C9774E"/>
    <w:rsid w:val="00C97A5C"/>
    <w:rsid w:val="00CA1E45"/>
    <w:rsid w:val="00CA4C32"/>
    <w:rsid w:val="00CA6541"/>
    <w:rsid w:val="00CB0260"/>
    <w:rsid w:val="00CB06A5"/>
    <w:rsid w:val="00CB0A8A"/>
    <w:rsid w:val="00CB23DE"/>
    <w:rsid w:val="00CB3CA1"/>
    <w:rsid w:val="00CB3D0D"/>
    <w:rsid w:val="00CB4DD8"/>
    <w:rsid w:val="00CB5494"/>
    <w:rsid w:val="00CB5BF3"/>
    <w:rsid w:val="00CC004A"/>
    <w:rsid w:val="00CC020D"/>
    <w:rsid w:val="00CC0580"/>
    <w:rsid w:val="00CC0BAE"/>
    <w:rsid w:val="00CC20C3"/>
    <w:rsid w:val="00CC23A1"/>
    <w:rsid w:val="00CC3461"/>
    <w:rsid w:val="00CC57F3"/>
    <w:rsid w:val="00CC610B"/>
    <w:rsid w:val="00CC665C"/>
    <w:rsid w:val="00CC6824"/>
    <w:rsid w:val="00CC6BD1"/>
    <w:rsid w:val="00CC74B6"/>
    <w:rsid w:val="00CC7561"/>
    <w:rsid w:val="00CD0523"/>
    <w:rsid w:val="00CD0C1E"/>
    <w:rsid w:val="00CD1715"/>
    <w:rsid w:val="00CD17B9"/>
    <w:rsid w:val="00CD2977"/>
    <w:rsid w:val="00CD464A"/>
    <w:rsid w:val="00CD6D06"/>
    <w:rsid w:val="00CE138C"/>
    <w:rsid w:val="00CE2063"/>
    <w:rsid w:val="00CE25C6"/>
    <w:rsid w:val="00CE2D8A"/>
    <w:rsid w:val="00CE3881"/>
    <w:rsid w:val="00CE3E57"/>
    <w:rsid w:val="00CE41B7"/>
    <w:rsid w:val="00CE54E4"/>
    <w:rsid w:val="00CE6B3B"/>
    <w:rsid w:val="00CF10CB"/>
    <w:rsid w:val="00CF1360"/>
    <w:rsid w:val="00CF153A"/>
    <w:rsid w:val="00CF268E"/>
    <w:rsid w:val="00CF3A6D"/>
    <w:rsid w:val="00CF44E0"/>
    <w:rsid w:val="00CF519C"/>
    <w:rsid w:val="00CF52D9"/>
    <w:rsid w:val="00CF5CAC"/>
    <w:rsid w:val="00CF65C9"/>
    <w:rsid w:val="00CF74D2"/>
    <w:rsid w:val="00D00632"/>
    <w:rsid w:val="00D014A5"/>
    <w:rsid w:val="00D014EB"/>
    <w:rsid w:val="00D01F1F"/>
    <w:rsid w:val="00D01F44"/>
    <w:rsid w:val="00D02490"/>
    <w:rsid w:val="00D03C73"/>
    <w:rsid w:val="00D0439F"/>
    <w:rsid w:val="00D055D9"/>
    <w:rsid w:val="00D065FF"/>
    <w:rsid w:val="00D105BE"/>
    <w:rsid w:val="00D118CE"/>
    <w:rsid w:val="00D12747"/>
    <w:rsid w:val="00D13DB6"/>
    <w:rsid w:val="00D14099"/>
    <w:rsid w:val="00D15C44"/>
    <w:rsid w:val="00D15F25"/>
    <w:rsid w:val="00D16A48"/>
    <w:rsid w:val="00D204AD"/>
    <w:rsid w:val="00D20EC5"/>
    <w:rsid w:val="00D21CCC"/>
    <w:rsid w:val="00D231FD"/>
    <w:rsid w:val="00D23A3F"/>
    <w:rsid w:val="00D301C1"/>
    <w:rsid w:val="00D30F11"/>
    <w:rsid w:val="00D316FE"/>
    <w:rsid w:val="00D3178E"/>
    <w:rsid w:val="00D320A6"/>
    <w:rsid w:val="00D32562"/>
    <w:rsid w:val="00D326D3"/>
    <w:rsid w:val="00D34751"/>
    <w:rsid w:val="00D3476F"/>
    <w:rsid w:val="00D34A0C"/>
    <w:rsid w:val="00D35616"/>
    <w:rsid w:val="00D368C0"/>
    <w:rsid w:val="00D37609"/>
    <w:rsid w:val="00D40D5E"/>
    <w:rsid w:val="00D4163E"/>
    <w:rsid w:val="00D42557"/>
    <w:rsid w:val="00D42870"/>
    <w:rsid w:val="00D435B5"/>
    <w:rsid w:val="00D4435F"/>
    <w:rsid w:val="00D446E9"/>
    <w:rsid w:val="00D45239"/>
    <w:rsid w:val="00D459B9"/>
    <w:rsid w:val="00D478B9"/>
    <w:rsid w:val="00D5099E"/>
    <w:rsid w:val="00D50A08"/>
    <w:rsid w:val="00D50CDF"/>
    <w:rsid w:val="00D50D93"/>
    <w:rsid w:val="00D50EA9"/>
    <w:rsid w:val="00D520A0"/>
    <w:rsid w:val="00D534C4"/>
    <w:rsid w:val="00D53914"/>
    <w:rsid w:val="00D54F15"/>
    <w:rsid w:val="00D55633"/>
    <w:rsid w:val="00D608F3"/>
    <w:rsid w:val="00D60B9B"/>
    <w:rsid w:val="00D60D2D"/>
    <w:rsid w:val="00D61B7E"/>
    <w:rsid w:val="00D62ACF"/>
    <w:rsid w:val="00D62B15"/>
    <w:rsid w:val="00D634FF"/>
    <w:rsid w:val="00D643AC"/>
    <w:rsid w:val="00D65DEB"/>
    <w:rsid w:val="00D66B80"/>
    <w:rsid w:val="00D67A79"/>
    <w:rsid w:val="00D67BCB"/>
    <w:rsid w:val="00D67D24"/>
    <w:rsid w:val="00D67D38"/>
    <w:rsid w:val="00D70C0A"/>
    <w:rsid w:val="00D70D6C"/>
    <w:rsid w:val="00D716D5"/>
    <w:rsid w:val="00D72021"/>
    <w:rsid w:val="00D727C4"/>
    <w:rsid w:val="00D736E0"/>
    <w:rsid w:val="00D73E66"/>
    <w:rsid w:val="00D74FBE"/>
    <w:rsid w:val="00D75E46"/>
    <w:rsid w:val="00D766C8"/>
    <w:rsid w:val="00D770A0"/>
    <w:rsid w:val="00D80692"/>
    <w:rsid w:val="00D80A8E"/>
    <w:rsid w:val="00D80BCD"/>
    <w:rsid w:val="00D82282"/>
    <w:rsid w:val="00D824A4"/>
    <w:rsid w:val="00D83E4F"/>
    <w:rsid w:val="00D841CB"/>
    <w:rsid w:val="00D842E4"/>
    <w:rsid w:val="00D843CF"/>
    <w:rsid w:val="00D84661"/>
    <w:rsid w:val="00D84932"/>
    <w:rsid w:val="00D85695"/>
    <w:rsid w:val="00D856C3"/>
    <w:rsid w:val="00D913EF"/>
    <w:rsid w:val="00D92454"/>
    <w:rsid w:val="00D92D87"/>
    <w:rsid w:val="00D9304D"/>
    <w:rsid w:val="00D933C7"/>
    <w:rsid w:val="00D97B12"/>
    <w:rsid w:val="00D97B70"/>
    <w:rsid w:val="00DA0D37"/>
    <w:rsid w:val="00DA1221"/>
    <w:rsid w:val="00DA14B1"/>
    <w:rsid w:val="00DA1648"/>
    <w:rsid w:val="00DA232C"/>
    <w:rsid w:val="00DA41DC"/>
    <w:rsid w:val="00DA4597"/>
    <w:rsid w:val="00DA4E85"/>
    <w:rsid w:val="00DA5A0B"/>
    <w:rsid w:val="00DA7239"/>
    <w:rsid w:val="00DA7686"/>
    <w:rsid w:val="00DA7DEF"/>
    <w:rsid w:val="00DB0857"/>
    <w:rsid w:val="00DB19A2"/>
    <w:rsid w:val="00DB21C4"/>
    <w:rsid w:val="00DB2239"/>
    <w:rsid w:val="00DB22AB"/>
    <w:rsid w:val="00DB36F1"/>
    <w:rsid w:val="00DB3E5C"/>
    <w:rsid w:val="00DB436C"/>
    <w:rsid w:val="00DB43C0"/>
    <w:rsid w:val="00DB5831"/>
    <w:rsid w:val="00DB642B"/>
    <w:rsid w:val="00DB72D8"/>
    <w:rsid w:val="00DC048D"/>
    <w:rsid w:val="00DC11FD"/>
    <w:rsid w:val="00DC18A4"/>
    <w:rsid w:val="00DC1A24"/>
    <w:rsid w:val="00DC3A49"/>
    <w:rsid w:val="00DC3FA8"/>
    <w:rsid w:val="00DC433F"/>
    <w:rsid w:val="00DC471B"/>
    <w:rsid w:val="00DC4EF0"/>
    <w:rsid w:val="00DC4F85"/>
    <w:rsid w:val="00DC593C"/>
    <w:rsid w:val="00DC733E"/>
    <w:rsid w:val="00DD0B84"/>
    <w:rsid w:val="00DD0D86"/>
    <w:rsid w:val="00DD1140"/>
    <w:rsid w:val="00DD1287"/>
    <w:rsid w:val="00DD1489"/>
    <w:rsid w:val="00DD233B"/>
    <w:rsid w:val="00DD307A"/>
    <w:rsid w:val="00DD3B0F"/>
    <w:rsid w:val="00DD3E94"/>
    <w:rsid w:val="00DD481A"/>
    <w:rsid w:val="00DD50DF"/>
    <w:rsid w:val="00DD5729"/>
    <w:rsid w:val="00DD5828"/>
    <w:rsid w:val="00DD5BD7"/>
    <w:rsid w:val="00DD6932"/>
    <w:rsid w:val="00DD6C00"/>
    <w:rsid w:val="00DD6DE1"/>
    <w:rsid w:val="00DD76E2"/>
    <w:rsid w:val="00DE05ED"/>
    <w:rsid w:val="00DE08A3"/>
    <w:rsid w:val="00DE1FB5"/>
    <w:rsid w:val="00DE208A"/>
    <w:rsid w:val="00DE4602"/>
    <w:rsid w:val="00DE4EB0"/>
    <w:rsid w:val="00DE50A3"/>
    <w:rsid w:val="00DE61CB"/>
    <w:rsid w:val="00DE6CC9"/>
    <w:rsid w:val="00DE74BA"/>
    <w:rsid w:val="00DE7E9B"/>
    <w:rsid w:val="00DE7FD6"/>
    <w:rsid w:val="00DF0E1F"/>
    <w:rsid w:val="00DF1BCC"/>
    <w:rsid w:val="00DF1FD6"/>
    <w:rsid w:val="00DF29E4"/>
    <w:rsid w:val="00DF3F6D"/>
    <w:rsid w:val="00DF45FF"/>
    <w:rsid w:val="00DF4E7B"/>
    <w:rsid w:val="00DF6C14"/>
    <w:rsid w:val="00DF6F3D"/>
    <w:rsid w:val="00DF7285"/>
    <w:rsid w:val="00DF7DA8"/>
    <w:rsid w:val="00E000BD"/>
    <w:rsid w:val="00E0031F"/>
    <w:rsid w:val="00E0158C"/>
    <w:rsid w:val="00E02630"/>
    <w:rsid w:val="00E033B0"/>
    <w:rsid w:val="00E03F7A"/>
    <w:rsid w:val="00E04B7C"/>
    <w:rsid w:val="00E05693"/>
    <w:rsid w:val="00E05A9A"/>
    <w:rsid w:val="00E1220C"/>
    <w:rsid w:val="00E12C39"/>
    <w:rsid w:val="00E130B0"/>
    <w:rsid w:val="00E13702"/>
    <w:rsid w:val="00E1377B"/>
    <w:rsid w:val="00E13852"/>
    <w:rsid w:val="00E13B2F"/>
    <w:rsid w:val="00E14537"/>
    <w:rsid w:val="00E147AD"/>
    <w:rsid w:val="00E16D4E"/>
    <w:rsid w:val="00E17084"/>
    <w:rsid w:val="00E1725D"/>
    <w:rsid w:val="00E20113"/>
    <w:rsid w:val="00E22918"/>
    <w:rsid w:val="00E2333B"/>
    <w:rsid w:val="00E248D4"/>
    <w:rsid w:val="00E251B8"/>
    <w:rsid w:val="00E263FA"/>
    <w:rsid w:val="00E27A8D"/>
    <w:rsid w:val="00E31897"/>
    <w:rsid w:val="00E37B70"/>
    <w:rsid w:val="00E408AB"/>
    <w:rsid w:val="00E40A8C"/>
    <w:rsid w:val="00E40E98"/>
    <w:rsid w:val="00E412B1"/>
    <w:rsid w:val="00E41AA0"/>
    <w:rsid w:val="00E434D6"/>
    <w:rsid w:val="00E43E78"/>
    <w:rsid w:val="00E44190"/>
    <w:rsid w:val="00E46932"/>
    <w:rsid w:val="00E47A79"/>
    <w:rsid w:val="00E50566"/>
    <w:rsid w:val="00E5066F"/>
    <w:rsid w:val="00E528DA"/>
    <w:rsid w:val="00E53B46"/>
    <w:rsid w:val="00E5404B"/>
    <w:rsid w:val="00E54A2E"/>
    <w:rsid w:val="00E555F5"/>
    <w:rsid w:val="00E55607"/>
    <w:rsid w:val="00E5657A"/>
    <w:rsid w:val="00E57172"/>
    <w:rsid w:val="00E6006C"/>
    <w:rsid w:val="00E601C0"/>
    <w:rsid w:val="00E615F3"/>
    <w:rsid w:val="00E61663"/>
    <w:rsid w:val="00E61C4C"/>
    <w:rsid w:val="00E6491A"/>
    <w:rsid w:val="00E6517D"/>
    <w:rsid w:val="00E6697B"/>
    <w:rsid w:val="00E66BCA"/>
    <w:rsid w:val="00E66DDE"/>
    <w:rsid w:val="00E66E0A"/>
    <w:rsid w:val="00E66EB1"/>
    <w:rsid w:val="00E67B05"/>
    <w:rsid w:val="00E67BD9"/>
    <w:rsid w:val="00E70889"/>
    <w:rsid w:val="00E71854"/>
    <w:rsid w:val="00E72AB4"/>
    <w:rsid w:val="00E73514"/>
    <w:rsid w:val="00E74948"/>
    <w:rsid w:val="00E755C0"/>
    <w:rsid w:val="00E756FA"/>
    <w:rsid w:val="00E768D8"/>
    <w:rsid w:val="00E7748F"/>
    <w:rsid w:val="00E77732"/>
    <w:rsid w:val="00E801FC"/>
    <w:rsid w:val="00E80948"/>
    <w:rsid w:val="00E81111"/>
    <w:rsid w:val="00E81464"/>
    <w:rsid w:val="00E81B1C"/>
    <w:rsid w:val="00E81CE3"/>
    <w:rsid w:val="00E81D80"/>
    <w:rsid w:val="00E821F5"/>
    <w:rsid w:val="00E8308D"/>
    <w:rsid w:val="00E83126"/>
    <w:rsid w:val="00E840A8"/>
    <w:rsid w:val="00E84317"/>
    <w:rsid w:val="00E85170"/>
    <w:rsid w:val="00E85B6E"/>
    <w:rsid w:val="00E869B3"/>
    <w:rsid w:val="00E8702D"/>
    <w:rsid w:val="00E872A0"/>
    <w:rsid w:val="00E87433"/>
    <w:rsid w:val="00E87FF2"/>
    <w:rsid w:val="00E90984"/>
    <w:rsid w:val="00E91D67"/>
    <w:rsid w:val="00E92A70"/>
    <w:rsid w:val="00E93877"/>
    <w:rsid w:val="00E946E7"/>
    <w:rsid w:val="00E947E7"/>
    <w:rsid w:val="00E9482C"/>
    <w:rsid w:val="00E94BEB"/>
    <w:rsid w:val="00E94DAD"/>
    <w:rsid w:val="00E953D9"/>
    <w:rsid w:val="00E95B91"/>
    <w:rsid w:val="00E96583"/>
    <w:rsid w:val="00E96A47"/>
    <w:rsid w:val="00E96E21"/>
    <w:rsid w:val="00E97704"/>
    <w:rsid w:val="00E97E3C"/>
    <w:rsid w:val="00EA00C6"/>
    <w:rsid w:val="00EA386F"/>
    <w:rsid w:val="00EA4285"/>
    <w:rsid w:val="00EA604F"/>
    <w:rsid w:val="00EB02A8"/>
    <w:rsid w:val="00EB04D4"/>
    <w:rsid w:val="00EB164E"/>
    <w:rsid w:val="00EB2E2D"/>
    <w:rsid w:val="00EB3155"/>
    <w:rsid w:val="00EB3A7D"/>
    <w:rsid w:val="00EB3E98"/>
    <w:rsid w:val="00EB619F"/>
    <w:rsid w:val="00EB627A"/>
    <w:rsid w:val="00EB70C8"/>
    <w:rsid w:val="00EB7374"/>
    <w:rsid w:val="00EC040B"/>
    <w:rsid w:val="00EC04F0"/>
    <w:rsid w:val="00EC102F"/>
    <w:rsid w:val="00EC201C"/>
    <w:rsid w:val="00EC2F6D"/>
    <w:rsid w:val="00EC3CB8"/>
    <w:rsid w:val="00EC4C7D"/>
    <w:rsid w:val="00EC6890"/>
    <w:rsid w:val="00ED0548"/>
    <w:rsid w:val="00ED1656"/>
    <w:rsid w:val="00ED19E5"/>
    <w:rsid w:val="00ED1C6D"/>
    <w:rsid w:val="00ED381C"/>
    <w:rsid w:val="00ED5621"/>
    <w:rsid w:val="00ED5A33"/>
    <w:rsid w:val="00ED5D7E"/>
    <w:rsid w:val="00ED60DF"/>
    <w:rsid w:val="00ED6C81"/>
    <w:rsid w:val="00ED6F3A"/>
    <w:rsid w:val="00ED779E"/>
    <w:rsid w:val="00ED7C9C"/>
    <w:rsid w:val="00EE0F7A"/>
    <w:rsid w:val="00EE1811"/>
    <w:rsid w:val="00EE1CBC"/>
    <w:rsid w:val="00EE201B"/>
    <w:rsid w:val="00EE2687"/>
    <w:rsid w:val="00EE29C9"/>
    <w:rsid w:val="00EE7FA5"/>
    <w:rsid w:val="00EF01B3"/>
    <w:rsid w:val="00EF079A"/>
    <w:rsid w:val="00EF30B0"/>
    <w:rsid w:val="00EF382C"/>
    <w:rsid w:val="00EF5CC0"/>
    <w:rsid w:val="00EF5D06"/>
    <w:rsid w:val="00EF6108"/>
    <w:rsid w:val="00EF6904"/>
    <w:rsid w:val="00EF7689"/>
    <w:rsid w:val="00F00F9E"/>
    <w:rsid w:val="00F03688"/>
    <w:rsid w:val="00F05985"/>
    <w:rsid w:val="00F066B1"/>
    <w:rsid w:val="00F06B8F"/>
    <w:rsid w:val="00F06D4A"/>
    <w:rsid w:val="00F07344"/>
    <w:rsid w:val="00F0739E"/>
    <w:rsid w:val="00F103D0"/>
    <w:rsid w:val="00F10449"/>
    <w:rsid w:val="00F10CB3"/>
    <w:rsid w:val="00F1197E"/>
    <w:rsid w:val="00F11CE9"/>
    <w:rsid w:val="00F1205B"/>
    <w:rsid w:val="00F1394B"/>
    <w:rsid w:val="00F15156"/>
    <w:rsid w:val="00F15369"/>
    <w:rsid w:val="00F154D1"/>
    <w:rsid w:val="00F20321"/>
    <w:rsid w:val="00F2035E"/>
    <w:rsid w:val="00F209C2"/>
    <w:rsid w:val="00F20E17"/>
    <w:rsid w:val="00F2171F"/>
    <w:rsid w:val="00F22495"/>
    <w:rsid w:val="00F235AC"/>
    <w:rsid w:val="00F24733"/>
    <w:rsid w:val="00F27B0D"/>
    <w:rsid w:val="00F3047C"/>
    <w:rsid w:val="00F30487"/>
    <w:rsid w:val="00F3176F"/>
    <w:rsid w:val="00F319D8"/>
    <w:rsid w:val="00F323AF"/>
    <w:rsid w:val="00F33D91"/>
    <w:rsid w:val="00F34158"/>
    <w:rsid w:val="00F34451"/>
    <w:rsid w:val="00F349DD"/>
    <w:rsid w:val="00F34EFC"/>
    <w:rsid w:val="00F35D88"/>
    <w:rsid w:val="00F36187"/>
    <w:rsid w:val="00F362F2"/>
    <w:rsid w:val="00F372AD"/>
    <w:rsid w:val="00F37BF9"/>
    <w:rsid w:val="00F4173D"/>
    <w:rsid w:val="00F41B4C"/>
    <w:rsid w:val="00F42740"/>
    <w:rsid w:val="00F431A5"/>
    <w:rsid w:val="00F43A9E"/>
    <w:rsid w:val="00F43F98"/>
    <w:rsid w:val="00F45596"/>
    <w:rsid w:val="00F46717"/>
    <w:rsid w:val="00F473C2"/>
    <w:rsid w:val="00F47582"/>
    <w:rsid w:val="00F50FD5"/>
    <w:rsid w:val="00F510E3"/>
    <w:rsid w:val="00F51ACB"/>
    <w:rsid w:val="00F530BA"/>
    <w:rsid w:val="00F53128"/>
    <w:rsid w:val="00F53934"/>
    <w:rsid w:val="00F53C43"/>
    <w:rsid w:val="00F54E27"/>
    <w:rsid w:val="00F56E1D"/>
    <w:rsid w:val="00F570BC"/>
    <w:rsid w:val="00F61776"/>
    <w:rsid w:val="00F61B62"/>
    <w:rsid w:val="00F64A0B"/>
    <w:rsid w:val="00F65D42"/>
    <w:rsid w:val="00F67546"/>
    <w:rsid w:val="00F701D8"/>
    <w:rsid w:val="00F70379"/>
    <w:rsid w:val="00F72E81"/>
    <w:rsid w:val="00F72E91"/>
    <w:rsid w:val="00F73292"/>
    <w:rsid w:val="00F73FFC"/>
    <w:rsid w:val="00F750A1"/>
    <w:rsid w:val="00F75FDA"/>
    <w:rsid w:val="00F80EEA"/>
    <w:rsid w:val="00F814DC"/>
    <w:rsid w:val="00F816DF"/>
    <w:rsid w:val="00F819B7"/>
    <w:rsid w:val="00F8222E"/>
    <w:rsid w:val="00F8340F"/>
    <w:rsid w:val="00F83524"/>
    <w:rsid w:val="00F84F18"/>
    <w:rsid w:val="00F8517E"/>
    <w:rsid w:val="00F95617"/>
    <w:rsid w:val="00F95620"/>
    <w:rsid w:val="00F9573C"/>
    <w:rsid w:val="00F95E1D"/>
    <w:rsid w:val="00F97B54"/>
    <w:rsid w:val="00FA0E0A"/>
    <w:rsid w:val="00FA0FA3"/>
    <w:rsid w:val="00FA1B68"/>
    <w:rsid w:val="00FA35B1"/>
    <w:rsid w:val="00FA4CC2"/>
    <w:rsid w:val="00FA566D"/>
    <w:rsid w:val="00FA592E"/>
    <w:rsid w:val="00FA6789"/>
    <w:rsid w:val="00FA6EFE"/>
    <w:rsid w:val="00FA7528"/>
    <w:rsid w:val="00FB1CA7"/>
    <w:rsid w:val="00FB29DC"/>
    <w:rsid w:val="00FB2DD5"/>
    <w:rsid w:val="00FB2E2F"/>
    <w:rsid w:val="00FB321A"/>
    <w:rsid w:val="00FB697B"/>
    <w:rsid w:val="00FB7662"/>
    <w:rsid w:val="00FC18FE"/>
    <w:rsid w:val="00FC1B5D"/>
    <w:rsid w:val="00FC3D94"/>
    <w:rsid w:val="00FC4DF6"/>
    <w:rsid w:val="00FC4E92"/>
    <w:rsid w:val="00FC562E"/>
    <w:rsid w:val="00FC6108"/>
    <w:rsid w:val="00FD0C82"/>
    <w:rsid w:val="00FD0EEF"/>
    <w:rsid w:val="00FD106C"/>
    <w:rsid w:val="00FD17DC"/>
    <w:rsid w:val="00FD206F"/>
    <w:rsid w:val="00FD238C"/>
    <w:rsid w:val="00FD2C58"/>
    <w:rsid w:val="00FD4DC7"/>
    <w:rsid w:val="00FD4E62"/>
    <w:rsid w:val="00FD5ED6"/>
    <w:rsid w:val="00FD7D7F"/>
    <w:rsid w:val="00FE5708"/>
    <w:rsid w:val="00FE768C"/>
    <w:rsid w:val="00FF12CC"/>
    <w:rsid w:val="00FF21A0"/>
    <w:rsid w:val="00FF4310"/>
    <w:rsid w:val="00FF4CE5"/>
    <w:rsid w:val="00FF5C8D"/>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C6CDE8"/>
  <w15:docId w15:val="{44D0C0D2-BE6C-419E-B0F5-2B7E1938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22"/>
    <w:pPr>
      <w:suppressAutoHyphens/>
      <w:jc w:val="both"/>
    </w:pPr>
    <w:rPr>
      <w:sz w:val="24"/>
      <w:szCs w:val="24"/>
      <w:lang w:val="en-US" w:eastAsia="zh-CN"/>
    </w:rPr>
  </w:style>
  <w:style w:type="paragraph" w:styleId="Heading1">
    <w:name w:val="heading 1"/>
    <w:basedOn w:val="Normal"/>
    <w:next w:val="Normal"/>
    <w:link w:val="Heading1Char"/>
    <w:qFormat/>
    <w:rsid w:val="001C305E"/>
    <w:pPr>
      <w:keepNext/>
      <w:suppressAutoHyphens w:val="0"/>
      <w:jc w:val="center"/>
      <w:outlineLvl w:val="0"/>
    </w:pPr>
    <w:rPr>
      <w:rFonts w:ascii=".VnTime" w:hAnsi=".VnTime"/>
      <w:i/>
      <w:sz w:val="28"/>
      <w:szCs w:val="20"/>
      <w:lang w:eastAsia="en-US"/>
    </w:rPr>
  </w:style>
  <w:style w:type="paragraph" w:styleId="Heading2">
    <w:name w:val="heading 2"/>
    <w:basedOn w:val="Normal"/>
    <w:next w:val="Normal"/>
    <w:link w:val="Heading2Char"/>
    <w:uiPriority w:val="9"/>
    <w:unhideWhenUsed/>
    <w:qFormat/>
    <w:rsid w:val="0058134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unhideWhenUsed/>
    <w:qFormat/>
    <w:rsid w:val="009B25C4"/>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B6E22"/>
    <w:rPr>
      <w:rFonts w:ascii="Symbol" w:hAnsi="Symbol" w:cs="Symbol"/>
    </w:rPr>
  </w:style>
  <w:style w:type="character" w:customStyle="1" w:styleId="WW8Num2z1">
    <w:name w:val="WW8Num2z1"/>
    <w:rsid w:val="00BB6E22"/>
    <w:rPr>
      <w:rFonts w:ascii="Courier New" w:hAnsi="Courier New" w:cs="Courier New"/>
    </w:rPr>
  </w:style>
  <w:style w:type="character" w:customStyle="1" w:styleId="WW8Num2z2">
    <w:name w:val="WW8Num2z2"/>
    <w:rsid w:val="00BB6E22"/>
    <w:rPr>
      <w:rFonts w:ascii="Wingdings" w:hAnsi="Wingdings" w:cs="Wingdings"/>
    </w:rPr>
  </w:style>
  <w:style w:type="character" w:customStyle="1" w:styleId="WW8Num3z0">
    <w:name w:val="WW8Num3z0"/>
    <w:rsid w:val="00BB6E22"/>
    <w:rPr>
      <w:rFonts w:ascii="Wingdings" w:hAnsi="Wingdings" w:cs="Wingdings"/>
    </w:rPr>
  </w:style>
  <w:style w:type="character" w:customStyle="1" w:styleId="WW8Num3z1">
    <w:name w:val="WW8Num3z1"/>
    <w:rsid w:val="00BB6E22"/>
    <w:rPr>
      <w:rFonts w:ascii="Courier New" w:hAnsi="Courier New" w:cs="Courier New"/>
    </w:rPr>
  </w:style>
  <w:style w:type="character" w:customStyle="1" w:styleId="WW8Num3z3">
    <w:name w:val="WW8Num3z3"/>
    <w:rsid w:val="00BB6E22"/>
    <w:rPr>
      <w:rFonts w:ascii="Symbol" w:hAnsi="Symbol" w:cs="Symbol"/>
    </w:rPr>
  </w:style>
  <w:style w:type="character" w:customStyle="1" w:styleId="WW8Num4z0">
    <w:name w:val="WW8Num4z0"/>
    <w:rsid w:val="00BB6E22"/>
    <w:rPr>
      <w:rFonts w:ascii="Symbol" w:hAnsi="Symbol" w:cs="Symbol"/>
    </w:rPr>
  </w:style>
  <w:style w:type="character" w:customStyle="1" w:styleId="WW8Num4z1">
    <w:name w:val="WW8Num4z1"/>
    <w:rsid w:val="00BB6E22"/>
    <w:rPr>
      <w:rFonts w:ascii="Courier New" w:hAnsi="Courier New" w:cs="Courier New"/>
    </w:rPr>
  </w:style>
  <w:style w:type="character" w:customStyle="1" w:styleId="WW8Num4z2">
    <w:name w:val="WW8Num4z2"/>
    <w:rsid w:val="00BB6E22"/>
    <w:rPr>
      <w:rFonts w:ascii="Wingdings" w:hAnsi="Wingdings" w:cs="Wingdings"/>
    </w:rPr>
  </w:style>
  <w:style w:type="character" w:customStyle="1" w:styleId="WW8Num5z0">
    <w:name w:val="WW8Num5z0"/>
    <w:rsid w:val="00BB6E22"/>
    <w:rPr>
      <w:b w:val="0"/>
    </w:rPr>
  </w:style>
  <w:style w:type="character" w:customStyle="1" w:styleId="WW8Num7z0">
    <w:name w:val="WW8Num7z0"/>
    <w:rsid w:val="00BB6E22"/>
    <w:rPr>
      <w:b w:val="0"/>
    </w:rPr>
  </w:style>
  <w:style w:type="character" w:customStyle="1" w:styleId="WW8Num8z0">
    <w:name w:val="WW8Num8z0"/>
    <w:rsid w:val="00BB6E22"/>
    <w:rPr>
      <w:rFonts w:ascii="Symbol" w:hAnsi="Symbol" w:cs="Symbol"/>
    </w:rPr>
  </w:style>
  <w:style w:type="character" w:customStyle="1" w:styleId="WW8Num8z1">
    <w:name w:val="WW8Num8z1"/>
    <w:rsid w:val="00BB6E22"/>
    <w:rPr>
      <w:rFonts w:ascii="Courier New" w:hAnsi="Courier New" w:cs="Courier New"/>
    </w:rPr>
  </w:style>
  <w:style w:type="character" w:customStyle="1" w:styleId="WW8Num8z2">
    <w:name w:val="WW8Num8z2"/>
    <w:rsid w:val="00BB6E22"/>
    <w:rPr>
      <w:rFonts w:ascii="Wingdings" w:hAnsi="Wingdings" w:cs="Wingdings"/>
    </w:rPr>
  </w:style>
  <w:style w:type="character" w:customStyle="1" w:styleId="WW8Num9z0">
    <w:name w:val="WW8Num9z0"/>
    <w:rsid w:val="00BB6E22"/>
    <w:rPr>
      <w:rFonts w:ascii="Times New Roman" w:eastAsia="Times New Roman" w:hAnsi="Times New Roman" w:cs="Times New Roman"/>
    </w:rPr>
  </w:style>
  <w:style w:type="character" w:customStyle="1" w:styleId="WW8Num9z1">
    <w:name w:val="WW8Num9z1"/>
    <w:rsid w:val="00BB6E22"/>
    <w:rPr>
      <w:rFonts w:ascii="Courier New" w:hAnsi="Courier New" w:cs="Courier New"/>
    </w:rPr>
  </w:style>
  <w:style w:type="character" w:customStyle="1" w:styleId="WW8Num9z2">
    <w:name w:val="WW8Num9z2"/>
    <w:rsid w:val="00BB6E22"/>
    <w:rPr>
      <w:rFonts w:ascii="Wingdings" w:hAnsi="Wingdings" w:cs="Wingdings"/>
    </w:rPr>
  </w:style>
  <w:style w:type="character" w:customStyle="1" w:styleId="WW8Num9z3">
    <w:name w:val="WW8Num9z3"/>
    <w:rsid w:val="00BB6E22"/>
    <w:rPr>
      <w:rFonts w:ascii="Symbol" w:hAnsi="Symbol" w:cs="Symbol"/>
    </w:rPr>
  </w:style>
  <w:style w:type="character" w:customStyle="1" w:styleId="WW8Num10z0">
    <w:name w:val="WW8Num10z0"/>
    <w:rsid w:val="00BB6E22"/>
    <w:rPr>
      <w:rFonts w:ascii="Wingdings" w:hAnsi="Wingdings" w:cs="Wingdings"/>
    </w:rPr>
  </w:style>
  <w:style w:type="character" w:customStyle="1" w:styleId="WW8Num10z1">
    <w:name w:val="WW8Num10z1"/>
    <w:rsid w:val="00BB6E22"/>
    <w:rPr>
      <w:rFonts w:ascii="Courier New" w:hAnsi="Courier New" w:cs="Courier New"/>
    </w:rPr>
  </w:style>
  <w:style w:type="character" w:customStyle="1" w:styleId="WW8Num10z3">
    <w:name w:val="WW8Num10z3"/>
    <w:rsid w:val="00BB6E22"/>
    <w:rPr>
      <w:rFonts w:ascii="Symbol" w:hAnsi="Symbol" w:cs="Symbol"/>
    </w:rPr>
  </w:style>
  <w:style w:type="character" w:customStyle="1" w:styleId="WW8Num12z0">
    <w:name w:val="WW8Num12z0"/>
    <w:rsid w:val="00BB6E22"/>
    <w:rPr>
      <w:rFonts w:ascii="Symbol" w:hAnsi="Symbol" w:cs="Symbol"/>
      <w:color w:val="auto"/>
      <w:sz w:val="20"/>
    </w:rPr>
  </w:style>
  <w:style w:type="character" w:customStyle="1" w:styleId="WW8Num12z1">
    <w:name w:val="WW8Num12z1"/>
    <w:rsid w:val="00BB6E22"/>
    <w:rPr>
      <w:rFonts w:ascii="Courier New" w:hAnsi="Courier New" w:cs="Courier New"/>
    </w:rPr>
  </w:style>
  <w:style w:type="character" w:customStyle="1" w:styleId="WW8Num12z2">
    <w:name w:val="WW8Num12z2"/>
    <w:rsid w:val="00BB6E22"/>
    <w:rPr>
      <w:rFonts w:ascii="Wingdings" w:hAnsi="Wingdings" w:cs="Wingdings"/>
    </w:rPr>
  </w:style>
  <w:style w:type="character" w:customStyle="1" w:styleId="WW8Num12z3">
    <w:name w:val="WW8Num12z3"/>
    <w:rsid w:val="00BB6E22"/>
    <w:rPr>
      <w:rFonts w:ascii="Symbol" w:hAnsi="Symbol" w:cs="Symbol"/>
    </w:rPr>
  </w:style>
  <w:style w:type="character" w:customStyle="1" w:styleId="WW8Num17z0">
    <w:name w:val="WW8Num17z0"/>
    <w:rsid w:val="00BB6E22"/>
    <w:rPr>
      <w:rFonts w:ascii="Symbol" w:hAnsi="Symbol" w:cs="Symbol"/>
    </w:rPr>
  </w:style>
  <w:style w:type="character" w:customStyle="1" w:styleId="WW8Num17z1">
    <w:name w:val="WW8Num17z1"/>
    <w:rsid w:val="00BB6E22"/>
    <w:rPr>
      <w:rFonts w:ascii="Courier New" w:hAnsi="Courier New" w:cs="Courier New"/>
    </w:rPr>
  </w:style>
  <w:style w:type="character" w:customStyle="1" w:styleId="WW8Num17z2">
    <w:name w:val="WW8Num17z2"/>
    <w:rsid w:val="00BB6E22"/>
    <w:rPr>
      <w:rFonts w:ascii="Wingdings" w:hAnsi="Wingdings" w:cs="Wingdings"/>
    </w:rPr>
  </w:style>
  <w:style w:type="character" w:customStyle="1" w:styleId="WW8Num18z0">
    <w:name w:val="WW8Num18z0"/>
    <w:rsid w:val="00BB6E22"/>
    <w:rPr>
      <w:rFonts w:ascii="Courier New" w:hAnsi="Courier New" w:cs="Courier New"/>
    </w:rPr>
  </w:style>
  <w:style w:type="character" w:customStyle="1" w:styleId="WW8Num18z2">
    <w:name w:val="WW8Num18z2"/>
    <w:rsid w:val="00BB6E22"/>
    <w:rPr>
      <w:rFonts w:ascii="Wingdings" w:hAnsi="Wingdings" w:cs="Wingdings"/>
    </w:rPr>
  </w:style>
  <w:style w:type="character" w:customStyle="1" w:styleId="WW8Num18z3">
    <w:name w:val="WW8Num18z3"/>
    <w:rsid w:val="00BB6E22"/>
    <w:rPr>
      <w:rFonts w:ascii="Symbol" w:hAnsi="Symbol" w:cs="Symbol"/>
    </w:rPr>
  </w:style>
  <w:style w:type="character" w:customStyle="1" w:styleId="WW8Num21z0">
    <w:name w:val="WW8Num21z0"/>
    <w:rsid w:val="00BB6E22"/>
    <w:rPr>
      <w:rFonts w:ascii="Symbol" w:hAnsi="Symbol" w:cs="Symbol"/>
    </w:rPr>
  </w:style>
  <w:style w:type="character" w:customStyle="1" w:styleId="WW8Num21z1">
    <w:name w:val="WW8Num21z1"/>
    <w:rsid w:val="00BB6E22"/>
    <w:rPr>
      <w:rFonts w:ascii="Courier New" w:hAnsi="Courier New" w:cs="Courier New"/>
    </w:rPr>
  </w:style>
  <w:style w:type="character" w:customStyle="1" w:styleId="WW8Num21z2">
    <w:name w:val="WW8Num21z2"/>
    <w:rsid w:val="00BB6E22"/>
    <w:rPr>
      <w:rFonts w:ascii="Wingdings" w:hAnsi="Wingdings" w:cs="Wingdings"/>
    </w:rPr>
  </w:style>
  <w:style w:type="character" w:customStyle="1" w:styleId="WW8Num23z0">
    <w:name w:val="WW8Num23z0"/>
    <w:rsid w:val="00BB6E22"/>
    <w:rPr>
      <w:rFonts w:ascii="Wingdings" w:hAnsi="Wingdings" w:cs="Wingdings"/>
    </w:rPr>
  </w:style>
  <w:style w:type="character" w:customStyle="1" w:styleId="WW8Num23z1">
    <w:name w:val="WW8Num23z1"/>
    <w:rsid w:val="00BB6E22"/>
    <w:rPr>
      <w:rFonts w:ascii="Courier New" w:hAnsi="Courier New" w:cs="Courier New"/>
    </w:rPr>
  </w:style>
  <w:style w:type="character" w:customStyle="1" w:styleId="WW8Num23z3">
    <w:name w:val="WW8Num23z3"/>
    <w:rsid w:val="00BB6E22"/>
    <w:rPr>
      <w:rFonts w:ascii="Symbol" w:hAnsi="Symbol" w:cs="Symbol"/>
    </w:rPr>
  </w:style>
  <w:style w:type="character" w:styleId="PageNumber">
    <w:name w:val="page number"/>
    <w:basedOn w:val="DefaultParagraphFont"/>
    <w:rsid w:val="00BB6E22"/>
  </w:style>
  <w:style w:type="character" w:styleId="CommentReference">
    <w:name w:val="annotation reference"/>
    <w:rsid w:val="00BB6E22"/>
    <w:rPr>
      <w:sz w:val="16"/>
      <w:szCs w:val="16"/>
    </w:rPr>
  </w:style>
  <w:style w:type="character" w:styleId="Hyperlink">
    <w:name w:val="Hyperlink"/>
    <w:uiPriority w:val="99"/>
    <w:rsid w:val="00BB6E22"/>
    <w:rPr>
      <w:color w:val="0000FF"/>
      <w:u w:val="single"/>
    </w:rPr>
  </w:style>
  <w:style w:type="character" w:styleId="FollowedHyperlink">
    <w:name w:val="FollowedHyperlink"/>
    <w:rsid w:val="00BB6E22"/>
    <w:rPr>
      <w:color w:val="800080"/>
      <w:u w:val="single"/>
    </w:rPr>
  </w:style>
  <w:style w:type="character" w:customStyle="1" w:styleId="FooterChar">
    <w:name w:val="Footer Char"/>
    <w:uiPriority w:val="99"/>
    <w:rsid w:val="00BB6E22"/>
    <w:rPr>
      <w:sz w:val="24"/>
      <w:szCs w:val="24"/>
    </w:rPr>
  </w:style>
  <w:style w:type="paragraph" w:customStyle="1" w:styleId="Heading">
    <w:name w:val="Heading"/>
    <w:basedOn w:val="Normal"/>
    <w:next w:val="BodyText"/>
    <w:rsid w:val="00BB6E22"/>
    <w:pPr>
      <w:jc w:val="center"/>
    </w:pPr>
    <w:rPr>
      <w:rFonts w:ascii="VNI-Times" w:hAnsi="VNI-Times" w:cs="VNI-Times"/>
      <w:b/>
      <w:sz w:val="32"/>
      <w:szCs w:val="20"/>
    </w:rPr>
  </w:style>
  <w:style w:type="paragraph" w:styleId="BodyText">
    <w:name w:val="Body Text"/>
    <w:basedOn w:val="Normal"/>
    <w:link w:val="BodyTextChar"/>
    <w:rsid w:val="00BB6E22"/>
    <w:pPr>
      <w:spacing w:after="120"/>
    </w:pPr>
  </w:style>
  <w:style w:type="paragraph" w:styleId="List">
    <w:name w:val="List"/>
    <w:basedOn w:val="BodyText"/>
    <w:rsid w:val="00BB6E22"/>
    <w:rPr>
      <w:rFonts w:cs="Mangal"/>
    </w:rPr>
  </w:style>
  <w:style w:type="paragraph" w:styleId="Caption">
    <w:name w:val="caption"/>
    <w:basedOn w:val="Normal"/>
    <w:qFormat/>
    <w:rsid w:val="00BB6E22"/>
    <w:pPr>
      <w:suppressLineNumbers/>
      <w:spacing w:before="120" w:after="120"/>
    </w:pPr>
    <w:rPr>
      <w:rFonts w:cs="Mangal"/>
      <w:i/>
      <w:iCs/>
    </w:rPr>
  </w:style>
  <w:style w:type="paragraph" w:customStyle="1" w:styleId="Index">
    <w:name w:val="Index"/>
    <w:basedOn w:val="Normal"/>
    <w:rsid w:val="00BB6E22"/>
    <w:pPr>
      <w:suppressLineNumbers/>
    </w:pPr>
    <w:rPr>
      <w:rFonts w:cs="Mangal"/>
    </w:rPr>
  </w:style>
  <w:style w:type="paragraph" w:styleId="Header">
    <w:name w:val="header"/>
    <w:basedOn w:val="Normal"/>
    <w:link w:val="HeaderChar"/>
    <w:uiPriority w:val="99"/>
    <w:rsid w:val="00BB6E22"/>
    <w:pPr>
      <w:tabs>
        <w:tab w:val="center" w:pos="4320"/>
        <w:tab w:val="right" w:pos="8640"/>
      </w:tabs>
    </w:pPr>
  </w:style>
  <w:style w:type="paragraph" w:styleId="Footer">
    <w:name w:val="footer"/>
    <w:basedOn w:val="Normal"/>
    <w:uiPriority w:val="99"/>
    <w:rsid w:val="00BB6E22"/>
    <w:pPr>
      <w:tabs>
        <w:tab w:val="center" w:pos="4320"/>
        <w:tab w:val="right" w:pos="8640"/>
      </w:tabs>
    </w:pPr>
  </w:style>
  <w:style w:type="paragraph" w:styleId="CommentText">
    <w:name w:val="annotation text"/>
    <w:basedOn w:val="Normal"/>
    <w:rsid w:val="00BB6E22"/>
    <w:rPr>
      <w:sz w:val="20"/>
      <w:szCs w:val="20"/>
    </w:rPr>
  </w:style>
  <w:style w:type="paragraph" w:styleId="CommentSubject">
    <w:name w:val="annotation subject"/>
    <w:basedOn w:val="CommentText"/>
    <w:next w:val="CommentText"/>
    <w:rsid w:val="00BB6E22"/>
    <w:rPr>
      <w:b/>
      <w:bCs/>
    </w:rPr>
  </w:style>
  <w:style w:type="paragraph" w:styleId="BalloonText">
    <w:name w:val="Balloon Text"/>
    <w:basedOn w:val="Normal"/>
    <w:rsid w:val="00BB6E22"/>
    <w:rPr>
      <w:rFonts w:ascii="Tahoma" w:hAnsi="Tahoma" w:cs="Tahoma"/>
      <w:sz w:val="16"/>
      <w:szCs w:val="16"/>
    </w:rPr>
  </w:style>
  <w:style w:type="paragraph" w:customStyle="1" w:styleId="Char">
    <w:name w:val="Char"/>
    <w:basedOn w:val="Normal"/>
    <w:rsid w:val="00BB6E22"/>
    <w:pPr>
      <w:spacing w:after="160" w:line="240" w:lineRule="exact"/>
    </w:pPr>
    <w:rPr>
      <w:rFonts w:ascii="Verdana" w:hAnsi="Verdana" w:cs="Verdana"/>
      <w:sz w:val="20"/>
      <w:szCs w:val="20"/>
    </w:rPr>
  </w:style>
  <w:style w:type="paragraph" w:customStyle="1" w:styleId="TableContents">
    <w:name w:val="Table Contents"/>
    <w:basedOn w:val="Normal"/>
    <w:rsid w:val="00BB6E22"/>
    <w:pPr>
      <w:suppressLineNumbers/>
    </w:pPr>
  </w:style>
  <w:style w:type="paragraph" w:customStyle="1" w:styleId="TableHeading">
    <w:name w:val="Table Heading"/>
    <w:basedOn w:val="TableContents"/>
    <w:rsid w:val="00BB6E22"/>
    <w:pPr>
      <w:jc w:val="center"/>
    </w:pPr>
    <w:rPr>
      <w:b/>
      <w:bCs/>
    </w:rPr>
  </w:style>
  <w:style w:type="paragraph" w:customStyle="1" w:styleId="Framecontents">
    <w:name w:val="Frame contents"/>
    <w:basedOn w:val="BodyText"/>
    <w:rsid w:val="00BB6E22"/>
  </w:style>
  <w:style w:type="paragraph" w:styleId="NormalWeb">
    <w:name w:val="Normal (Web)"/>
    <w:aliases w:val="Обычный (веб)1,Обычный (веб) Знак,Обычный (веб) Знак1,Обычный (веб) Знак Знак, Char Char Char,webb"/>
    <w:basedOn w:val="Normal"/>
    <w:link w:val="NormalWebChar"/>
    <w:uiPriority w:val="99"/>
    <w:qFormat/>
    <w:rsid w:val="002463CD"/>
    <w:pPr>
      <w:suppressAutoHyphens w:val="0"/>
      <w:spacing w:before="100" w:beforeAutospacing="1" w:after="100" w:afterAutospacing="1"/>
    </w:pPr>
    <w:rPr>
      <w:lang w:eastAsia="en-US"/>
    </w:rPr>
  </w:style>
  <w:style w:type="paragraph" w:styleId="ListParagraph">
    <w:name w:val="List Paragraph"/>
    <w:basedOn w:val="Normal"/>
    <w:uiPriority w:val="34"/>
    <w:qFormat/>
    <w:rsid w:val="004B7578"/>
    <w:pPr>
      <w:ind w:left="720"/>
      <w:contextualSpacing/>
    </w:pPr>
  </w:style>
  <w:style w:type="paragraph" w:customStyle="1" w:styleId="Char0">
    <w:name w:val="Char"/>
    <w:basedOn w:val="Normal"/>
    <w:rsid w:val="00122DAE"/>
    <w:pPr>
      <w:suppressAutoHyphens w:val="0"/>
      <w:spacing w:after="160" w:line="240" w:lineRule="exact"/>
    </w:pPr>
    <w:rPr>
      <w:rFonts w:ascii="Verdana" w:hAnsi="Verdana"/>
      <w:sz w:val="20"/>
      <w:szCs w:val="20"/>
      <w:lang w:eastAsia="en-US"/>
    </w:rPr>
  </w:style>
  <w:style w:type="paragraph" w:customStyle="1" w:styleId="Char1">
    <w:name w:val="Char"/>
    <w:basedOn w:val="Normal"/>
    <w:rsid w:val="001A382F"/>
    <w:pPr>
      <w:suppressAutoHyphens w:val="0"/>
      <w:spacing w:after="160" w:line="240" w:lineRule="exact"/>
    </w:pPr>
    <w:rPr>
      <w:rFonts w:ascii="Verdana" w:hAnsi="Verdana"/>
      <w:sz w:val="20"/>
      <w:szCs w:val="20"/>
      <w:lang w:eastAsia="en-US"/>
    </w:rPr>
  </w:style>
  <w:style w:type="character" w:customStyle="1" w:styleId="Heading1Char">
    <w:name w:val="Heading 1 Char"/>
    <w:link w:val="Heading1"/>
    <w:rsid w:val="001C305E"/>
    <w:rPr>
      <w:rFonts w:ascii=".VnTime" w:hAnsi=".VnTime"/>
      <w:i/>
      <w:sz w:val="28"/>
    </w:rPr>
  </w:style>
  <w:style w:type="character" w:customStyle="1" w:styleId="Heading4Char">
    <w:name w:val="Heading 4 Char"/>
    <w:link w:val="Heading4"/>
    <w:uiPriority w:val="9"/>
    <w:rsid w:val="009B25C4"/>
    <w:rPr>
      <w:rFonts w:ascii="Cambria" w:eastAsia="Times New Roman" w:hAnsi="Cambria" w:cs="Times New Roman"/>
      <w:b/>
      <w:bCs/>
      <w:i/>
      <w:iCs/>
      <w:color w:val="4F81BD"/>
      <w:sz w:val="24"/>
      <w:szCs w:val="24"/>
      <w:lang w:eastAsia="zh-CN"/>
    </w:rPr>
  </w:style>
  <w:style w:type="paragraph" w:styleId="BodyTextIndent2">
    <w:name w:val="Body Text Indent 2"/>
    <w:basedOn w:val="Normal"/>
    <w:link w:val="BodyTextIndent2Char"/>
    <w:uiPriority w:val="99"/>
    <w:unhideWhenUsed/>
    <w:rsid w:val="008E319D"/>
    <w:pPr>
      <w:spacing w:after="120" w:line="480" w:lineRule="auto"/>
      <w:ind w:left="283"/>
    </w:pPr>
  </w:style>
  <w:style w:type="character" w:customStyle="1" w:styleId="BodyTextIndent2Char">
    <w:name w:val="Body Text Indent 2 Char"/>
    <w:link w:val="BodyTextIndent2"/>
    <w:uiPriority w:val="99"/>
    <w:rsid w:val="008E319D"/>
    <w:rPr>
      <w:sz w:val="24"/>
      <w:szCs w:val="24"/>
      <w:lang w:eastAsia="zh-CN"/>
    </w:rPr>
  </w:style>
  <w:style w:type="character" w:customStyle="1" w:styleId="Heading2Char">
    <w:name w:val="Heading 2 Char"/>
    <w:link w:val="Heading2"/>
    <w:uiPriority w:val="9"/>
    <w:rsid w:val="00581341"/>
    <w:rPr>
      <w:rFonts w:ascii="Cambria" w:eastAsia="Times New Roman" w:hAnsi="Cambria" w:cs="Times New Roman"/>
      <w:b/>
      <w:bCs/>
      <w:i/>
      <w:iCs/>
      <w:sz w:val="28"/>
      <w:szCs w:val="28"/>
      <w:lang w:eastAsia="zh-CN"/>
    </w:rPr>
  </w:style>
  <w:style w:type="character" w:customStyle="1" w:styleId="HeaderChar">
    <w:name w:val="Header Char"/>
    <w:link w:val="Header"/>
    <w:uiPriority w:val="99"/>
    <w:rsid w:val="00196D81"/>
    <w:rPr>
      <w:sz w:val="24"/>
      <w:szCs w:val="24"/>
      <w:lang w:eastAsia="zh-CN"/>
    </w:rPr>
  </w:style>
  <w:style w:type="character" w:customStyle="1" w:styleId="text1">
    <w:name w:val="text1"/>
    <w:rsid w:val="00517747"/>
    <w:rPr>
      <w:rFonts w:ascii="Arial" w:hAnsi="Arial" w:cs="Arial" w:hint="default"/>
      <w:i w:val="0"/>
      <w:iCs w:val="0"/>
      <w:color w:val="000711"/>
      <w:sz w:val="18"/>
      <w:szCs w:val="18"/>
    </w:rPr>
  </w:style>
  <w:style w:type="character" w:customStyle="1" w:styleId="BodyTextChar">
    <w:name w:val="Body Text Char"/>
    <w:link w:val="BodyText"/>
    <w:rsid w:val="00C93280"/>
    <w:rPr>
      <w:sz w:val="24"/>
      <w:szCs w:val="24"/>
      <w:lang w:val="en-US" w:eastAsia="zh-CN"/>
    </w:rPr>
  </w:style>
  <w:style w:type="paragraph" w:customStyle="1" w:styleId="CharCharCharCharCharCharCharCharChar1Char">
    <w:name w:val="Char Char Char Char Char Char Char Char Char1 Char"/>
    <w:basedOn w:val="Normal"/>
    <w:next w:val="Normal"/>
    <w:autoRedefine/>
    <w:semiHidden/>
    <w:rsid w:val="002E53BC"/>
    <w:pPr>
      <w:suppressAutoHyphens w:val="0"/>
      <w:spacing w:before="120" w:after="120" w:line="312" w:lineRule="auto"/>
      <w:jc w:val="left"/>
    </w:pPr>
    <w:rPr>
      <w:sz w:val="28"/>
      <w:szCs w:val="22"/>
      <w:lang w:eastAsia="en-US"/>
    </w:rPr>
  </w:style>
  <w:style w:type="paragraph" w:customStyle="1" w:styleId="CharCharCharCharCharCharChar">
    <w:name w:val="Char Char Char Char Char Char Char"/>
    <w:basedOn w:val="Normal"/>
    <w:semiHidden/>
    <w:rsid w:val="0037545A"/>
    <w:pPr>
      <w:suppressAutoHyphens w:val="0"/>
      <w:spacing w:after="160" w:line="240" w:lineRule="exact"/>
      <w:jc w:val="left"/>
    </w:pPr>
    <w:rPr>
      <w:rFonts w:ascii="Arial" w:hAnsi="Arial" w:cs="Arial"/>
      <w:sz w:val="22"/>
      <w:szCs w:val="22"/>
      <w:lang w:eastAsia="en-US"/>
    </w:rPr>
  </w:style>
  <w:style w:type="character" w:customStyle="1" w:styleId="plain0020textchar">
    <w:name w:val="plain_0020text__char"/>
    <w:rsid w:val="000124EE"/>
  </w:style>
  <w:style w:type="character" w:customStyle="1" w:styleId="fontstyle01">
    <w:name w:val="fontstyle01"/>
    <w:rsid w:val="0084204C"/>
    <w:rPr>
      <w:rFonts w:ascii="Times New Roman" w:hAnsi="Times New Roman" w:cs="Times New Roman" w:hint="default"/>
      <w:b w:val="0"/>
      <w:bCs w:val="0"/>
      <w:i/>
      <w:iCs/>
      <w:color w:val="000000"/>
      <w:sz w:val="28"/>
      <w:szCs w:val="28"/>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 Char Char"/>
    <w:basedOn w:val="Normal"/>
    <w:link w:val="FootnoteTextChar"/>
    <w:unhideWhenUsed/>
    <w:rsid w:val="00397A21"/>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rsid w:val="00397A21"/>
    <w:rPr>
      <w:lang w:val="en-US" w:eastAsia="zh-CN"/>
    </w:rPr>
  </w:style>
  <w:style w:type="character" w:styleId="FootnoteReference">
    <w:name w:val="footnote reference"/>
    <w:aliases w:val="Footnote,Footnote text,ftref,fr,16 Point,Superscript 6 Point,BearingPoint,Footnote Text1,f,Ref,de nota al pie,Footnote + Arial,10 pt,Black,Footnote Text11"/>
    <w:basedOn w:val="DefaultParagraphFont"/>
    <w:unhideWhenUsed/>
    <w:qFormat/>
    <w:rsid w:val="00397A21"/>
    <w:rPr>
      <w:vertAlign w:val="superscript"/>
    </w:rPr>
  </w:style>
  <w:style w:type="table" w:styleId="TableGrid">
    <w:name w:val="Table Grid"/>
    <w:basedOn w:val="TableNormal"/>
    <w:uiPriority w:val="59"/>
    <w:rsid w:val="00E41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 Char Char Char Char,webb Char"/>
    <w:link w:val="NormalWeb"/>
    <w:uiPriority w:val="99"/>
    <w:locked/>
    <w:rsid w:val="0068050D"/>
    <w:rPr>
      <w:sz w:val="24"/>
      <w:szCs w:val="24"/>
      <w:lang w:val="en-US" w:eastAsia="en-US"/>
    </w:rPr>
  </w:style>
  <w:style w:type="paragraph" w:customStyle="1" w:styleId="DefaultParagraphFont1">
    <w:name w:val="Default Paragraph Font1"/>
    <w:semiHidden/>
    <w:rsid w:val="003B392E"/>
    <w:pPr>
      <w:pBdr>
        <w:top w:val="none" w:sz="0" w:space="0" w:color="000000"/>
        <w:left w:val="none" w:sz="0" w:space="0" w:color="000000"/>
        <w:bottom w:val="none" w:sz="0" w:space="0" w:color="000000"/>
        <w:right w:val="none" w:sz="0" w:space="0" w:color="000000"/>
      </w:pBdr>
    </w:pPr>
    <w:rPr>
      <w:noProof/>
      <w:lang w:val="en-US" w:eastAsia="en-US"/>
    </w:rPr>
  </w:style>
  <w:style w:type="paragraph" w:styleId="BodyTextIndent">
    <w:name w:val="Body Text Indent"/>
    <w:basedOn w:val="Normal"/>
    <w:link w:val="BodyTextIndentChar"/>
    <w:unhideWhenUsed/>
    <w:rsid w:val="00197DB0"/>
    <w:pPr>
      <w:spacing w:after="120"/>
      <w:ind w:left="360"/>
    </w:pPr>
  </w:style>
  <w:style w:type="character" w:customStyle="1" w:styleId="BodyTextIndentChar">
    <w:name w:val="Body Text Indent Char"/>
    <w:basedOn w:val="DefaultParagraphFont"/>
    <w:link w:val="BodyTextIndent"/>
    <w:rsid w:val="00197DB0"/>
    <w:rPr>
      <w:sz w:val="24"/>
      <w:szCs w:val="24"/>
      <w:lang w:val="en-US" w:eastAsia="zh-CN"/>
    </w:rPr>
  </w:style>
  <w:style w:type="character" w:customStyle="1" w:styleId="Bodytext2">
    <w:name w:val="Body text (2)_"/>
    <w:basedOn w:val="DefaultParagraphFont"/>
    <w:link w:val="Bodytext20"/>
    <w:rsid w:val="00BE001C"/>
    <w:rPr>
      <w:color w:val="47484B"/>
      <w:shd w:val="clear" w:color="auto" w:fill="FFFFFF"/>
    </w:rPr>
  </w:style>
  <w:style w:type="paragraph" w:customStyle="1" w:styleId="Bodytext20">
    <w:name w:val="Body text (2)"/>
    <w:basedOn w:val="Normal"/>
    <w:link w:val="Bodytext2"/>
    <w:rsid w:val="00BE001C"/>
    <w:pPr>
      <w:widowControl w:val="0"/>
      <w:shd w:val="clear" w:color="auto" w:fill="FFFFFF"/>
      <w:suppressAutoHyphens w:val="0"/>
      <w:jc w:val="left"/>
    </w:pPr>
    <w:rPr>
      <w:color w:val="47484B"/>
      <w:sz w:val="20"/>
      <w:szCs w:val="20"/>
      <w:lang w:val="vi-VN" w:eastAsia="vi-VN"/>
    </w:rPr>
  </w:style>
  <w:style w:type="character" w:customStyle="1" w:styleId="Bodytext2Italic">
    <w:name w:val="Body text (2) + Italic"/>
    <w:basedOn w:val="Bodytext2"/>
    <w:rsid w:val="00BE001C"/>
    <w:rPr>
      <w:i/>
      <w:iCs/>
      <w:color w:val="000000"/>
      <w:spacing w:val="0"/>
      <w:w w:val="100"/>
      <w:position w:val="0"/>
      <w:sz w:val="26"/>
      <w:szCs w:val="26"/>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14116">
      <w:bodyDiv w:val="1"/>
      <w:marLeft w:val="0"/>
      <w:marRight w:val="0"/>
      <w:marTop w:val="0"/>
      <w:marBottom w:val="0"/>
      <w:divBdr>
        <w:top w:val="none" w:sz="0" w:space="0" w:color="auto"/>
        <w:left w:val="none" w:sz="0" w:space="0" w:color="auto"/>
        <w:bottom w:val="none" w:sz="0" w:space="0" w:color="auto"/>
        <w:right w:val="none" w:sz="0" w:space="0" w:color="auto"/>
      </w:divBdr>
    </w:div>
    <w:div w:id="922297009">
      <w:bodyDiv w:val="1"/>
      <w:marLeft w:val="0"/>
      <w:marRight w:val="0"/>
      <w:marTop w:val="0"/>
      <w:marBottom w:val="0"/>
      <w:divBdr>
        <w:top w:val="none" w:sz="0" w:space="0" w:color="auto"/>
        <w:left w:val="none" w:sz="0" w:space="0" w:color="auto"/>
        <w:bottom w:val="none" w:sz="0" w:space="0" w:color="auto"/>
        <w:right w:val="none" w:sz="0" w:space="0" w:color="auto"/>
      </w:divBdr>
    </w:div>
    <w:div w:id="979843162">
      <w:bodyDiv w:val="1"/>
      <w:marLeft w:val="0"/>
      <w:marRight w:val="0"/>
      <w:marTop w:val="0"/>
      <w:marBottom w:val="0"/>
      <w:divBdr>
        <w:top w:val="none" w:sz="0" w:space="0" w:color="auto"/>
        <w:left w:val="none" w:sz="0" w:space="0" w:color="auto"/>
        <w:bottom w:val="none" w:sz="0" w:space="0" w:color="auto"/>
        <w:right w:val="none" w:sz="0" w:space="0" w:color="auto"/>
      </w:divBdr>
    </w:div>
    <w:div w:id="1184367931">
      <w:bodyDiv w:val="1"/>
      <w:marLeft w:val="0"/>
      <w:marRight w:val="0"/>
      <w:marTop w:val="0"/>
      <w:marBottom w:val="0"/>
      <w:divBdr>
        <w:top w:val="none" w:sz="0" w:space="0" w:color="auto"/>
        <w:left w:val="none" w:sz="0" w:space="0" w:color="auto"/>
        <w:bottom w:val="none" w:sz="0" w:space="0" w:color="auto"/>
        <w:right w:val="none" w:sz="0" w:space="0" w:color="auto"/>
      </w:divBdr>
    </w:div>
    <w:div w:id="1337926303">
      <w:bodyDiv w:val="1"/>
      <w:marLeft w:val="0"/>
      <w:marRight w:val="0"/>
      <w:marTop w:val="0"/>
      <w:marBottom w:val="0"/>
      <w:divBdr>
        <w:top w:val="none" w:sz="0" w:space="0" w:color="auto"/>
        <w:left w:val="none" w:sz="0" w:space="0" w:color="auto"/>
        <w:bottom w:val="none" w:sz="0" w:space="0" w:color="auto"/>
        <w:right w:val="none" w:sz="0" w:space="0" w:color="auto"/>
      </w:divBdr>
    </w:div>
    <w:div w:id="1344671779">
      <w:bodyDiv w:val="1"/>
      <w:marLeft w:val="0"/>
      <w:marRight w:val="0"/>
      <w:marTop w:val="0"/>
      <w:marBottom w:val="0"/>
      <w:divBdr>
        <w:top w:val="none" w:sz="0" w:space="0" w:color="auto"/>
        <w:left w:val="none" w:sz="0" w:space="0" w:color="auto"/>
        <w:bottom w:val="none" w:sz="0" w:space="0" w:color="auto"/>
        <w:right w:val="none" w:sz="0" w:space="0" w:color="auto"/>
      </w:divBdr>
    </w:div>
    <w:div w:id="1454471718">
      <w:bodyDiv w:val="1"/>
      <w:marLeft w:val="0"/>
      <w:marRight w:val="0"/>
      <w:marTop w:val="0"/>
      <w:marBottom w:val="0"/>
      <w:divBdr>
        <w:top w:val="none" w:sz="0" w:space="0" w:color="auto"/>
        <w:left w:val="none" w:sz="0" w:space="0" w:color="auto"/>
        <w:bottom w:val="none" w:sz="0" w:space="0" w:color="auto"/>
        <w:right w:val="none" w:sz="0" w:space="0" w:color="auto"/>
      </w:divBdr>
    </w:div>
    <w:div w:id="1583946864">
      <w:bodyDiv w:val="1"/>
      <w:marLeft w:val="0"/>
      <w:marRight w:val="0"/>
      <w:marTop w:val="0"/>
      <w:marBottom w:val="0"/>
      <w:divBdr>
        <w:top w:val="none" w:sz="0" w:space="0" w:color="auto"/>
        <w:left w:val="none" w:sz="0" w:space="0" w:color="auto"/>
        <w:bottom w:val="none" w:sz="0" w:space="0" w:color="auto"/>
        <w:right w:val="none" w:sz="0" w:space="0" w:color="auto"/>
      </w:divBdr>
    </w:div>
    <w:div w:id="19559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A0CA-2D95-4B5A-8E22-56B58A6B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ASUS</cp:lastModifiedBy>
  <cp:revision>830</cp:revision>
  <cp:lastPrinted>2025-01-02T08:30:00Z</cp:lastPrinted>
  <dcterms:created xsi:type="dcterms:W3CDTF">2024-12-20T07:00:00Z</dcterms:created>
  <dcterms:modified xsi:type="dcterms:W3CDTF">2026-01-20T06:56:00Z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-789974163</vt:i4>
  </property>
</Properties>
</file>